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FB99" w14:textId="77777777" w:rsidR="00D35D38" w:rsidRPr="00C629A5" w:rsidRDefault="00D35D38">
      <w:pPr>
        <w:spacing w:after="0" w:line="240" w:lineRule="auto"/>
        <w:ind w:right="-178"/>
        <w:jc w:val="center"/>
        <w:rPr>
          <w:b/>
          <w:bCs/>
          <w:szCs w:val="20"/>
        </w:rPr>
      </w:pPr>
      <w:r w:rsidRPr="00C629A5">
        <w:rPr>
          <w:b/>
          <w:bCs/>
          <w:szCs w:val="20"/>
        </w:rPr>
        <w:t>ŠIAULIŲ RAJONO SAVIVALDYBĖS ADMINISTRACIJA</w:t>
      </w:r>
    </w:p>
    <w:p w14:paraId="0575C533" w14:textId="77777777" w:rsidR="00D35D38" w:rsidRPr="00C629A5" w:rsidRDefault="00D35D38">
      <w:pPr>
        <w:tabs>
          <w:tab w:val="right" w:leader="underscore" w:pos="8505"/>
        </w:tabs>
        <w:spacing w:after="0" w:line="240" w:lineRule="auto"/>
        <w:jc w:val="center"/>
        <w:rPr>
          <w:iCs/>
        </w:rPr>
      </w:pPr>
    </w:p>
    <w:p w14:paraId="121AE188" w14:textId="77777777" w:rsidR="0046582D" w:rsidRPr="00C629A5" w:rsidRDefault="0046582D">
      <w:pPr>
        <w:tabs>
          <w:tab w:val="right" w:leader="underscore" w:pos="8505"/>
        </w:tabs>
        <w:spacing w:after="0" w:line="240" w:lineRule="auto"/>
        <w:jc w:val="center"/>
        <w:rPr>
          <w:iCs/>
        </w:rPr>
      </w:pPr>
    </w:p>
    <w:p w14:paraId="2C4AE1F0" w14:textId="77777777" w:rsidR="00D35D38" w:rsidRPr="00C629A5" w:rsidRDefault="002F19F3">
      <w:pPr>
        <w:spacing w:after="0" w:line="240" w:lineRule="auto"/>
        <w:jc w:val="center"/>
        <w:rPr>
          <w:b/>
          <w:sz w:val="28"/>
        </w:rPr>
      </w:pPr>
      <w:r w:rsidRPr="00C629A5">
        <w:rPr>
          <w:b/>
          <w:sz w:val="28"/>
        </w:rPr>
        <w:t xml:space="preserve">VIEŠOJO PIRKIMO </w:t>
      </w:r>
      <w:r w:rsidR="00D35D38" w:rsidRPr="00C629A5">
        <w:rPr>
          <w:b/>
          <w:sz w:val="28"/>
        </w:rPr>
        <w:t>SĄLYGOS</w:t>
      </w:r>
    </w:p>
    <w:p w14:paraId="4FCA7911" w14:textId="77777777" w:rsidR="00D35D38" w:rsidRPr="00C629A5" w:rsidRDefault="00D35D38">
      <w:pPr>
        <w:spacing w:after="0" w:line="240" w:lineRule="auto"/>
        <w:jc w:val="center"/>
      </w:pPr>
    </w:p>
    <w:p w14:paraId="6ADEABF6" w14:textId="75DEEB4E" w:rsidR="00012153" w:rsidRDefault="00012153" w:rsidP="00012153">
      <w:pPr>
        <w:widowControl w:val="0"/>
        <w:spacing w:after="0"/>
        <w:jc w:val="center"/>
        <w:rPr>
          <w:b/>
          <w:bCs/>
          <w:color w:val="000000" w:themeColor="text1"/>
          <w:sz w:val="28"/>
          <w:szCs w:val="28"/>
        </w:rPr>
      </w:pPr>
      <w:bookmarkStart w:id="0" w:name="_Hlk109114385"/>
      <w:r>
        <w:rPr>
          <w:b/>
          <w:bCs/>
          <w:color w:val="000000" w:themeColor="text1"/>
          <w:sz w:val="28"/>
          <w:szCs w:val="28"/>
        </w:rPr>
        <w:t xml:space="preserve"> </w:t>
      </w:r>
      <w:r w:rsidRPr="00012153">
        <w:rPr>
          <w:b/>
          <w:bCs/>
          <w:color w:val="000000" w:themeColor="text1"/>
          <w:sz w:val="28"/>
          <w:szCs w:val="28"/>
        </w:rPr>
        <w:t>ŠIAULIŲ R</w:t>
      </w:r>
      <w:r w:rsidR="00B26E39">
        <w:rPr>
          <w:b/>
          <w:bCs/>
          <w:color w:val="000000" w:themeColor="text1"/>
          <w:sz w:val="28"/>
          <w:szCs w:val="28"/>
        </w:rPr>
        <w:t>.</w:t>
      </w:r>
      <w:r w:rsidRPr="00012153">
        <w:rPr>
          <w:b/>
          <w:bCs/>
          <w:color w:val="000000" w:themeColor="text1"/>
          <w:sz w:val="28"/>
          <w:szCs w:val="28"/>
        </w:rPr>
        <w:t xml:space="preserve"> MEŠKUIČIŲ SEN</w:t>
      </w:r>
      <w:r>
        <w:rPr>
          <w:b/>
          <w:bCs/>
          <w:color w:val="000000" w:themeColor="text1"/>
          <w:sz w:val="28"/>
          <w:szCs w:val="28"/>
        </w:rPr>
        <w:t>.</w:t>
      </w:r>
      <w:r w:rsidRPr="00012153">
        <w:rPr>
          <w:b/>
          <w:bCs/>
          <w:color w:val="000000" w:themeColor="text1"/>
          <w:sz w:val="28"/>
          <w:szCs w:val="28"/>
        </w:rPr>
        <w:t xml:space="preserve"> MEŠKUIČIŲ M</w:t>
      </w:r>
      <w:r w:rsidR="006E0898">
        <w:rPr>
          <w:b/>
          <w:bCs/>
          <w:color w:val="000000" w:themeColor="text1"/>
          <w:sz w:val="28"/>
          <w:szCs w:val="28"/>
        </w:rPr>
        <w:t>STL</w:t>
      </w:r>
      <w:r>
        <w:rPr>
          <w:b/>
          <w:bCs/>
          <w:color w:val="000000" w:themeColor="text1"/>
          <w:sz w:val="28"/>
          <w:szCs w:val="28"/>
        </w:rPr>
        <w:t>.</w:t>
      </w:r>
      <w:r w:rsidRPr="00012153">
        <w:rPr>
          <w:b/>
          <w:bCs/>
          <w:color w:val="000000" w:themeColor="text1"/>
          <w:sz w:val="28"/>
          <w:szCs w:val="28"/>
        </w:rPr>
        <w:t xml:space="preserve"> DALIES BASANAVIČIAUS G</w:t>
      </w:r>
      <w:r>
        <w:rPr>
          <w:b/>
          <w:bCs/>
          <w:color w:val="000000" w:themeColor="text1"/>
          <w:sz w:val="28"/>
          <w:szCs w:val="28"/>
        </w:rPr>
        <w:t>.</w:t>
      </w:r>
      <w:r w:rsidRPr="00012153">
        <w:rPr>
          <w:b/>
          <w:bCs/>
          <w:color w:val="000000" w:themeColor="text1"/>
          <w:sz w:val="28"/>
          <w:szCs w:val="28"/>
        </w:rPr>
        <w:t xml:space="preserve"> MELIORACIJOS STATINIŲ REKONSTRAVIMO</w:t>
      </w:r>
      <w:r w:rsidRPr="00B44D71">
        <w:rPr>
          <w:b/>
          <w:bCs/>
          <w:color w:val="000000" w:themeColor="text1"/>
          <w:sz w:val="28"/>
          <w:szCs w:val="28"/>
        </w:rPr>
        <w:t xml:space="preserve"> </w:t>
      </w:r>
      <w:r w:rsidR="00C05F44" w:rsidRPr="00C05F44">
        <w:rPr>
          <w:b/>
          <w:bCs/>
          <w:color w:val="000000" w:themeColor="text1"/>
          <w:sz w:val="28"/>
          <w:szCs w:val="28"/>
        </w:rPr>
        <w:t>DARBAI</w:t>
      </w:r>
    </w:p>
    <w:p w14:paraId="02FE2860" w14:textId="77777777" w:rsidR="00337E75" w:rsidRPr="00546630" w:rsidRDefault="00337E75" w:rsidP="00BD290D">
      <w:pPr>
        <w:widowControl w:val="0"/>
        <w:spacing w:after="0"/>
        <w:jc w:val="center"/>
        <w:rPr>
          <w:rFonts w:eastAsia="Times New Roman" w:cs="Times New Roman"/>
          <w:b/>
          <w:bCs/>
          <w:kern w:val="0"/>
          <w:sz w:val="28"/>
          <w:szCs w:val="28"/>
          <w:lang w:eastAsia="en-US"/>
        </w:rPr>
      </w:pPr>
    </w:p>
    <w:bookmarkEnd w:id="0"/>
    <w:p w14:paraId="71A63A8A" w14:textId="1AAD2F04" w:rsidR="00D35D38" w:rsidRPr="00C629A5" w:rsidRDefault="00D35D38">
      <w:pPr>
        <w:spacing w:after="0" w:line="240" w:lineRule="auto"/>
        <w:jc w:val="center"/>
      </w:pPr>
      <w:r w:rsidRPr="00C629A5">
        <w:t>TURINYS</w:t>
      </w:r>
    </w:p>
    <w:p w14:paraId="1120A5E3" w14:textId="77777777" w:rsidR="00D35D38" w:rsidRPr="00C629A5"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C629A5" w14:paraId="2148697D" w14:textId="77777777" w:rsidTr="000C50FE">
        <w:tc>
          <w:tcPr>
            <w:tcW w:w="843" w:type="dxa"/>
            <w:shd w:val="clear" w:color="auto" w:fill="auto"/>
          </w:tcPr>
          <w:p w14:paraId="2C88C2B8" w14:textId="77777777" w:rsidR="00D35D38" w:rsidRPr="00C629A5" w:rsidRDefault="00D35D38">
            <w:pPr>
              <w:snapToGrid w:val="0"/>
              <w:spacing w:after="0" w:line="240" w:lineRule="auto"/>
              <w:jc w:val="both"/>
            </w:pPr>
            <w:r w:rsidRPr="00C629A5">
              <w:t>I.</w:t>
            </w:r>
          </w:p>
        </w:tc>
        <w:tc>
          <w:tcPr>
            <w:tcW w:w="8794" w:type="dxa"/>
            <w:shd w:val="clear" w:color="auto" w:fill="auto"/>
          </w:tcPr>
          <w:p w14:paraId="15A2CABD" w14:textId="77777777" w:rsidR="00D35D38" w:rsidRPr="00B26E39" w:rsidRDefault="00D35D38">
            <w:pPr>
              <w:snapToGrid w:val="0"/>
              <w:spacing w:after="0" w:line="240" w:lineRule="auto"/>
              <w:jc w:val="both"/>
            </w:pPr>
            <w:r w:rsidRPr="00B26E39">
              <w:t>BENDROSIOS NUOSTATOS</w:t>
            </w:r>
          </w:p>
        </w:tc>
      </w:tr>
      <w:tr w:rsidR="002117E5" w:rsidRPr="00C629A5" w14:paraId="42294002" w14:textId="77777777" w:rsidTr="000C50FE">
        <w:tc>
          <w:tcPr>
            <w:tcW w:w="843" w:type="dxa"/>
            <w:shd w:val="clear" w:color="auto" w:fill="auto"/>
          </w:tcPr>
          <w:p w14:paraId="7203960E" w14:textId="77777777" w:rsidR="00D35D38" w:rsidRPr="00C629A5" w:rsidRDefault="00D35D38">
            <w:pPr>
              <w:snapToGrid w:val="0"/>
              <w:spacing w:after="0" w:line="240" w:lineRule="auto"/>
              <w:jc w:val="both"/>
            </w:pPr>
            <w:r w:rsidRPr="00C629A5">
              <w:t>II.</w:t>
            </w:r>
          </w:p>
        </w:tc>
        <w:tc>
          <w:tcPr>
            <w:tcW w:w="8794" w:type="dxa"/>
            <w:shd w:val="clear" w:color="auto" w:fill="auto"/>
          </w:tcPr>
          <w:p w14:paraId="0EA09964" w14:textId="77777777" w:rsidR="00D35D38" w:rsidRPr="00B26E39" w:rsidRDefault="00D35D38">
            <w:pPr>
              <w:snapToGrid w:val="0"/>
              <w:spacing w:after="0" w:line="240" w:lineRule="auto"/>
              <w:jc w:val="both"/>
            </w:pPr>
            <w:r w:rsidRPr="00B26E39">
              <w:t>PIRKIMO OBJEKTAS</w:t>
            </w:r>
          </w:p>
        </w:tc>
      </w:tr>
      <w:tr w:rsidR="002117E5" w:rsidRPr="00C629A5" w14:paraId="697276A5" w14:textId="77777777" w:rsidTr="000C50FE">
        <w:tc>
          <w:tcPr>
            <w:tcW w:w="843" w:type="dxa"/>
            <w:shd w:val="clear" w:color="auto" w:fill="auto"/>
          </w:tcPr>
          <w:p w14:paraId="43896CC9" w14:textId="77777777" w:rsidR="00980215" w:rsidRPr="00C629A5" w:rsidRDefault="00980215" w:rsidP="00980215">
            <w:pPr>
              <w:snapToGrid w:val="0"/>
              <w:spacing w:after="0" w:line="240" w:lineRule="auto"/>
              <w:jc w:val="both"/>
            </w:pPr>
            <w:r w:rsidRPr="00C629A5">
              <w:t>III.</w:t>
            </w:r>
          </w:p>
        </w:tc>
        <w:tc>
          <w:tcPr>
            <w:tcW w:w="8794" w:type="dxa"/>
            <w:shd w:val="clear" w:color="auto" w:fill="auto"/>
          </w:tcPr>
          <w:p w14:paraId="0A1F2F9E" w14:textId="23DCC00C" w:rsidR="00980215" w:rsidRPr="00B26E39" w:rsidRDefault="00980215" w:rsidP="00980215">
            <w:pPr>
              <w:snapToGrid w:val="0"/>
              <w:spacing w:after="0" w:line="240" w:lineRule="auto"/>
              <w:jc w:val="both"/>
              <w:rPr>
                <w:caps/>
                <w:kern w:val="24"/>
              </w:rPr>
            </w:pPr>
            <w:r w:rsidRPr="00B26E39">
              <w:rPr>
                <w:bCs/>
                <w:szCs w:val="24"/>
              </w:rPr>
              <w:t>TIEKĖJŲ PAŠALINIMO PAGRINDAI</w:t>
            </w:r>
            <w:r w:rsidR="00424576" w:rsidRPr="00B26E39">
              <w:t xml:space="preserve">, </w:t>
            </w:r>
            <w:r w:rsidRPr="00B26E39">
              <w:t>KVALIFIKACIJOS REIKALAVIMAI</w:t>
            </w:r>
            <w:r w:rsidRPr="00B26E39">
              <w:rPr>
                <w:szCs w:val="24"/>
                <w:lang w:eastAsia="en-US"/>
              </w:rPr>
              <w:t xml:space="preserve"> IR</w:t>
            </w:r>
            <w:r w:rsidR="00424576" w:rsidRPr="00B26E39">
              <w:rPr>
                <w:szCs w:val="24"/>
                <w:lang w:eastAsia="en-US"/>
              </w:rPr>
              <w:t xml:space="preserve"> </w:t>
            </w:r>
            <w:r w:rsidRPr="00B26E39">
              <w:rPr>
                <w:szCs w:val="24"/>
                <w:lang w:eastAsia="en-US"/>
              </w:rPr>
              <w:t>APLINKOS APSAUGOS VADYBOS SISTEMOS STANDARTAI</w:t>
            </w:r>
          </w:p>
        </w:tc>
      </w:tr>
      <w:tr w:rsidR="002117E5" w:rsidRPr="00C629A5" w14:paraId="4B98167A" w14:textId="77777777" w:rsidTr="000C50FE">
        <w:tc>
          <w:tcPr>
            <w:tcW w:w="843" w:type="dxa"/>
            <w:shd w:val="clear" w:color="auto" w:fill="auto"/>
          </w:tcPr>
          <w:p w14:paraId="673E8542" w14:textId="77777777" w:rsidR="00980215" w:rsidRPr="00C629A5" w:rsidRDefault="00980215" w:rsidP="00980215">
            <w:pPr>
              <w:snapToGrid w:val="0"/>
              <w:spacing w:after="0" w:line="240" w:lineRule="auto"/>
              <w:jc w:val="both"/>
            </w:pPr>
            <w:r w:rsidRPr="00C629A5">
              <w:t>IV.</w:t>
            </w:r>
          </w:p>
        </w:tc>
        <w:tc>
          <w:tcPr>
            <w:tcW w:w="8794" w:type="dxa"/>
            <w:shd w:val="clear" w:color="auto" w:fill="auto"/>
          </w:tcPr>
          <w:p w14:paraId="648B35B4" w14:textId="77777777" w:rsidR="00980215" w:rsidRPr="00B26E39" w:rsidRDefault="00980215" w:rsidP="00980215">
            <w:pPr>
              <w:snapToGrid w:val="0"/>
              <w:spacing w:after="0" w:line="240" w:lineRule="auto"/>
              <w:jc w:val="both"/>
              <w:rPr>
                <w:szCs w:val="24"/>
              </w:rPr>
            </w:pPr>
            <w:r w:rsidRPr="00B26E39">
              <w:rPr>
                <w:szCs w:val="24"/>
              </w:rPr>
              <w:t>ŪKIO SUBJEKTŲ GRUPĖS DALYVAVIMAS PIRKIMO PROCEDŪROSE</w:t>
            </w:r>
          </w:p>
        </w:tc>
      </w:tr>
      <w:tr w:rsidR="002117E5" w:rsidRPr="00C629A5" w14:paraId="73861ED5" w14:textId="77777777" w:rsidTr="000C50FE">
        <w:tc>
          <w:tcPr>
            <w:tcW w:w="843" w:type="dxa"/>
            <w:shd w:val="clear" w:color="auto" w:fill="auto"/>
          </w:tcPr>
          <w:p w14:paraId="24A3293A" w14:textId="77777777" w:rsidR="00980215" w:rsidRPr="00C629A5" w:rsidRDefault="00980215" w:rsidP="00980215">
            <w:pPr>
              <w:snapToGrid w:val="0"/>
              <w:spacing w:after="0" w:line="240" w:lineRule="auto"/>
              <w:jc w:val="both"/>
            </w:pPr>
            <w:r w:rsidRPr="00C629A5">
              <w:t>V.</w:t>
            </w:r>
          </w:p>
        </w:tc>
        <w:tc>
          <w:tcPr>
            <w:tcW w:w="8794" w:type="dxa"/>
            <w:shd w:val="clear" w:color="auto" w:fill="auto"/>
          </w:tcPr>
          <w:p w14:paraId="227166EC" w14:textId="77777777" w:rsidR="00980215" w:rsidRPr="00B26E39" w:rsidRDefault="00980215" w:rsidP="00980215">
            <w:pPr>
              <w:snapToGrid w:val="0"/>
              <w:spacing w:after="0" w:line="240" w:lineRule="auto"/>
              <w:jc w:val="both"/>
            </w:pPr>
            <w:r w:rsidRPr="00B26E39">
              <w:t>PASIŪLYMŲ RENGIMAS, PATEIKIMAS, KEITIMAS</w:t>
            </w:r>
          </w:p>
        </w:tc>
      </w:tr>
      <w:tr w:rsidR="002117E5" w:rsidRPr="00C629A5" w14:paraId="11355697" w14:textId="77777777" w:rsidTr="000C50FE">
        <w:tc>
          <w:tcPr>
            <w:tcW w:w="843" w:type="dxa"/>
            <w:shd w:val="clear" w:color="auto" w:fill="auto"/>
          </w:tcPr>
          <w:p w14:paraId="7B59CCEF" w14:textId="77777777" w:rsidR="00980215" w:rsidRPr="00C629A5" w:rsidRDefault="00980215" w:rsidP="00980215">
            <w:pPr>
              <w:snapToGrid w:val="0"/>
              <w:spacing w:after="0" w:line="240" w:lineRule="auto"/>
              <w:jc w:val="both"/>
            </w:pPr>
            <w:r w:rsidRPr="00C629A5">
              <w:t>VI.</w:t>
            </w:r>
          </w:p>
        </w:tc>
        <w:tc>
          <w:tcPr>
            <w:tcW w:w="8794" w:type="dxa"/>
            <w:shd w:val="clear" w:color="auto" w:fill="auto"/>
          </w:tcPr>
          <w:p w14:paraId="3F17DAE5" w14:textId="77777777" w:rsidR="00980215" w:rsidRPr="00B26E39" w:rsidRDefault="00980215" w:rsidP="00980215">
            <w:pPr>
              <w:snapToGrid w:val="0"/>
              <w:spacing w:after="0" w:line="240" w:lineRule="auto"/>
              <w:jc w:val="both"/>
            </w:pPr>
            <w:r w:rsidRPr="00B26E39">
              <w:t>PASIŪLYMŲ GALIOJIMO UŽTIKRINIMAS</w:t>
            </w:r>
          </w:p>
        </w:tc>
      </w:tr>
      <w:tr w:rsidR="002117E5" w:rsidRPr="00C629A5" w14:paraId="4EDB5B51" w14:textId="77777777" w:rsidTr="000C50FE">
        <w:tc>
          <w:tcPr>
            <w:tcW w:w="843" w:type="dxa"/>
            <w:shd w:val="clear" w:color="auto" w:fill="auto"/>
          </w:tcPr>
          <w:p w14:paraId="464798B3" w14:textId="77777777" w:rsidR="00980215" w:rsidRPr="00C629A5" w:rsidRDefault="00980215" w:rsidP="00980215">
            <w:pPr>
              <w:snapToGrid w:val="0"/>
              <w:spacing w:after="0" w:line="240" w:lineRule="auto"/>
              <w:jc w:val="both"/>
            </w:pPr>
            <w:r w:rsidRPr="00C629A5">
              <w:t>VII.</w:t>
            </w:r>
          </w:p>
        </w:tc>
        <w:tc>
          <w:tcPr>
            <w:tcW w:w="8794" w:type="dxa"/>
            <w:shd w:val="clear" w:color="auto" w:fill="auto"/>
          </w:tcPr>
          <w:p w14:paraId="43B9ED8F" w14:textId="77777777" w:rsidR="00980215" w:rsidRPr="00B26E39" w:rsidRDefault="00980215" w:rsidP="00980215">
            <w:pPr>
              <w:snapToGrid w:val="0"/>
              <w:spacing w:after="0" w:line="240" w:lineRule="auto"/>
              <w:jc w:val="both"/>
            </w:pPr>
            <w:r w:rsidRPr="00B26E39">
              <w:t>PIRKIMO SĄLYGŲ PAAIŠKINIMAS IR PATIKSLINIMAS</w:t>
            </w:r>
          </w:p>
        </w:tc>
      </w:tr>
      <w:tr w:rsidR="002117E5" w:rsidRPr="00135269" w14:paraId="11CF10BF" w14:textId="77777777" w:rsidTr="000C50FE">
        <w:tc>
          <w:tcPr>
            <w:tcW w:w="843" w:type="dxa"/>
            <w:shd w:val="clear" w:color="auto" w:fill="auto"/>
          </w:tcPr>
          <w:p w14:paraId="504B207F" w14:textId="77777777" w:rsidR="00980215" w:rsidRPr="00135269" w:rsidRDefault="00980215" w:rsidP="00980215">
            <w:pPr>
              <w:snapToGrid w:val="0"/>
              <w:spacing w:after="0" w:line="240" w:lineRule="auto"/>
              <w:jc w:val="both"/>
            </w:pPr>
            <w:r w:rsidRPr="00135269">
              <w:t>VIII.</w:t>
            </w:r>
          </w:p>
        </w:tc>
        <w:tc>
          <w:tcPr>
            <w:tcW w:w="8794" w:type="dxa"/>
            <w:shd w:val="clear" w:color="auto" w:fill="auto"/>
          </w:tcPr>
          <w:p w14:paraId="6D2A7B74" w14:textId="77777777" w:rsidR="00980215" w:rsidRPr="00B26E39" w:rsidRDefault="00980215" w:rsidP="00980215">
            <w:pPr>
              <w:snapToGrid w:val="0"/>
              <w:spacing w:after="0" w:line="240" w:lineRule="auto"/>
              <w:jc w:val="both"/>
              <w:rPr>
                <w:szCs w:val="24"/>
              </w:rPr>
            </w:pPr>
            <w:r w:rsidRPr="00B26E39">
              <w:rPr>
                <w:szCs w:val="24"/>
              </w:rPr>
              <w:t>VOKŲ SU PASIŪLYMAIS ATPLĖŠIMO PROCEDŪROS</w:t>
            </w:r>
          </w:p>
        </w:tc>
      </w:tr>
      <w:tr w:rsidR="002117E5" w:rsidRPr="00A14AE2" w14:paraId="34313A97" w14:textId="77777777" w:rsidTr="000C50FE">
        <w:tc>
          <w:tcPr>
            <w:tcW w:w="843" w:type="dxa"/>
            <w:shd w:val="clear" w:color="auto" w:fill="auto"/>
          </w:tcPr>
          <w:p w14:paraId="4FC22FC0" w14:textId="77777777" w:rsidR="00980215" w:rsidRPr="00A14AE2" w:rsidRDefault="00980215" w:rsidP="00980215">
            <w:pPr>
              <w:snapToGrid w:val="0"/>
              <w:spacing w:after="0" w:line="240" w:lineRule="auto"/>
              <w:jc w:val="both"/>
            </w:pPr>
            <w:r w:rsidRPr="00A14AE2">
              <w:t>IX.</w:t>
            </w:r>
          </w:p>
        </w:tc>
        <w:tc>
          <w:tcPr>
            <w:tcW w:w="8794" w:type="dxa"/>
            <w:shd w:val="clear" w:color="auto" w:fill="auto"/>
          </w:tcPr>
          <w:p w14:paraId="67AEB3B6" w14:textId="77777777" w:rsidR="00980215" w:rsidRPr="00A14AE2" w:rsidRDefault="00980215" w:rsidP="00980215">
            <w:pPr>
              <w:snapToGrid w:val="0"/>
              <w:spacing w:after="0" w:line="240" w:lineRule="auto"/>
              <w:jc w:val="both"/>
              <w:rPr>
                <w:szCs w:val="24"/>
              </w:rPr>
            </w:pPr>
            <w:r w:rsidRPr="00A14AE2">
              <w:rPr>
                <w:szCs w:val="24"/>
              </w:rPr>
              <w:t>PASIŪLYMŲ NAGRINĖJIMAS IR PASIŪLYMŲ ATMETIMO PRIEŽASTYS</w:t>
            </w:r>
          </w:p>
        </w:tc>
      </w:tr>
      <w:tr w:rsidR="002117E5" w:rsidRPr="00A14AE2" w14:paraId="399B7B83" w14:textId="77777777" w:rsidTr="000C50FE">
        <w:tc>
          <w:tcPr>
            <w:tcW w:w="843" w:type="dxa"/>
            <w:shd w:val="clear" w:color="auto" w:fill="auto"/>
          </w:tcPr>
          <w:p w14:paraId="5FA174CA" w14:textId="77777777" w:rsidR="00980215" w:rsidRPr="00A14AE2" w:rsidRDefault="00980215" w:rsidP="00980215">
            <w:pPr>
              <w:snapToGrid w:val="0"/>
              <w:spacing w:after="0" w:line="240" w:lineRule="auto"/>
              <w:jc w:val="both"/>
            </w:pPr>
            <w:r w:rsidRPr="00A14AE2">
              <w:t>X.</w:t>
            </w:r>
          </w:p>
        </w:tc>
        <w:tc>
          <w:tcPr>
            <w:tcW w:w="8794" w:type="dxa"/>
            <w:shd w:val="clear" w:color="auto" w:fill="auto"/>
          </w:tcPr>
          <w:p w14:paraId="500A6397" w14:textId="77777777" w:rsidR="00980215" w:rsidRPr="00A14AE2" w:rsidRDefault="00980215" w:rsidP="00980215">
            <w:pPr>
              <w:snapToGrid w:val="0"/>
              <w:spacing w:after="0" w:line="240" w:lineRule="auto"/>
              <w:jc w:val="both"/>
              <w:rPr>
                <w:szCs w:val="24"/>
              </w:rPr>
            </w:pPr>
            <w:r w:rsidRPr="00A14AE2">
              <w:t>PASIŪLYMŲ EILĖ</w:t>
            </w:r>
            <w:r w:rsidRPr="00A14AE2">
              <w:rPr>
                <w:szCs w:val="24"/>
              </w:rPr>
              <w:t xml:space="preserve"> IR SPRENDIMAS DĖL PIRKIMO SUTARTIES SUDARYMO</w:t>
            </w:r>
          </w:p>
        </w:tc>
      </w:tr>
      <w:tr w:rsidR="002117E5" w:rsidRPr="00A14AE2" w14:paraId="24CC8EA4" w14:textId="77777777" w:rsidTr="000C50FE">
        <w:tc>
          <w:tcPr>
            <w:tcW w:w="843" w:type="dxa"/>
            <w:shd w:val="clear" w:color="auto" w:fill="auto"/>
          </w:tcPr>
          <w:p w14:paraId="1CDE1A66" w14:textId="77777777" w:rsidR="00980215" w:rsidRPr="00A14AE2" w:rsidRDefault="00980215" w:rsidP="00980215">
            <w:pPr>
              <w:snapToGrid w:val="0"/>
              <w:spacing w:after="0" w:line="240" w:lineRule="auto"/>
              <w:jc w:val="both"/>
            </w:pPr>
            <w:r w:rsidRPr="00A14AE2">
              <w:t>XI.</w:t>
            </w:r>
          </w:p>
        </w:tc>
        <w:tc>
          <w:tcPr>
            <w:tcW w:w="8794" w:type="dxa"/>
            <w:shd w:val="clear" w:color="auto" w:fill="auto"/>
          </w:tcPr>
          <w:p w14:paraId="0FA76B50" w14:textId="77777777" w:rsidR="00980215" w:rsidRPr="00A14AE2" w:rsidRDefault="00980215" w:rsidP="00980215">
            <w:pPr>
              <w:snapToGrid w:val="0"/>
              <w:spacing w:after="0" w:line="240" w:lineRule="auto"/>
              <w:jc w:val="both"/>
              <w:rPr>
                <w:szCs w:val="24"/>
              </w:rPr>
            </w:pPr>
            <w:r w:rsidRPr="00A14AE2">
              <w:rPr>
                <w:szCs w:val="24"/>
              </w:rPr>
              <w:t>PRETENZIJŲ IR SKUNDŲ NAGRINĖJIMO TVARKA</w:t>
            </w:r>
          </w:p>
        </w:tc>
      </w:tr>
      <w:tr w:rsidR="002117E5" w:rsidRPr="00A14AE2" w14:paraId="7D7A16DC" w14:textId="77777777" w:rsidTr="000C50FE">
        <w:tc>
          <w:tcPr>
            <w:tcW w:w="843" w:type="dxa"/>
            <w:shd w:val="clear" w:color="auto" w:fill="auto"/>
          </w:tcPr>
          <w:p w14:paraId="5688F45B" w14:textId="77777777" w:rsidR="00980215" w:rsidRPr="00A14AE2" w:rsidRDefault="00980215" w:rsidP="00980215">
            <w:pPr>
              <w:snapToGrid w:val="0"/>
              <w:spacing w:after="0" w:line="240" w:lineRule="auto"/>
              <w:jc w:val="both"/>
            </w:pPr>
            <w:r w:rsidRPr="00A14AE2">
              <w:t>XII.</w:t>
            </w:r>
          </w:p>
        </w:tc>
        <w:tc>
          <w:tcPr>
            <w:tcW w:w="8794" w:type="dxa"/>
            <w:shd w:val="clear" w:color="auto" w:fill="auto"/>
          </w:tcPr>
          <w:p w14:paraId="5F132B89" w14:textId="77777777" w:rsidR="00980215" w:rsidRPr="00A14AE2" w:rsidRDefault="00980215" w:rsidP="00980215">
            <w:pPr>
              <w:snapToGrid w:val="0"/>
              <w:spacing w:after="0" w:line="240" w:lineRule="auto"/>
              <w:jc w:val="both"/>
            </w:pPr>
            <w:r w:rsidRPr="00A14AE2">
              <w:t>PIRKIMO SUTARTIES SĄLYGOS</w:t>
            </w:r>
          </w:p>
        </w:tc>
      </w:tr>
      <w:tr w:rsidR="002117E5" w:rsidRPr="00A14AE2" w14:paraId="765D7DC0" w14:textId="77777777" w:rsidTr="000C50FE">
        <w:tc>
          <w:tcPr>
            <w:tcW w:w="843" w:type="dxa"/>
            <w:shd w:val="clear" w:color="auto" w:fill="auto"/>
          </w:tcPr>
          <w:p w14:paraId="04B0C36E" w14:textId="3A4CF018" w:rsidR="00980215" w:rsidRPr="00A14AE2" w:rsidRDefault="00980215" w:rsidP="00980215">
            <w:pPr>
              <w:snapToGrid w:val="0"/>
              <w:spacing w:after="0" w:line="240" w:lineRule="auto"/>
              <w:jc w:val="both"/>
            </w:pPr>
            <w:r w:rsidRPr="00A14AE2">
              <w:t>XIII.</w:t>
            </w:r>
          </w:p>
        </w:tc>
        <w:tc>
          <w:tcPr>
            <w:tcW w:w="8794" w:type="dxa"/>
            <w:shd w:val="clear" w:color="auto" w:fill="auto"/>
          </w:tcPr>
          <w:p w14:paraId="0C460C96" w14:textId="2179F712" w:rsidR="00980215" w:rsidRPr="00A14AE2" w:rsidRDefault="00980215" w:rsidP="00980215">
            <w:pPr>
              <w:snapToGrid w:val="0"/>
              <w:spacing w:after="0" w:line="240" w:lineRule="auto"/>
              <w:jc w:val="both"/>
            </w:pPr>
            <w:r w:rsidRPr="00A14AE2">
              <w:t>ASMENS DUOMENŲ APSAUGA</w:t>
            </w:r>
          </w:p>
        </w:tc>
      </w:tr>
      <w:tr w:rsidR="002117E5" w:rsidRPr="00A14AE2" w14:paraId="3E290ABD" w14:textId="77777777" w:rsidTr="000C50FE">
        <w:tc>
          <w:tcPr>
            <w:tcW w:w="843" w:type="dxa"/>
            <w:shd w:val="clear" w:color="auto" w:fill="auto"/>
          </w:tcPr>
          <w:p w14:paraId="4FCBEBEF" w14:textId="77777777" w:rsidR="00980215" w:rsidRPr="00A14AE2"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A14AE2" w:rsidRDefault="00980215" w:rsidP="00980215">
            <w:pPr>
              <w:snapToGrid w:val="0"/>
              <w:spacing w:before="120" w:after="120" w:line="240" w:lineRule="auto"/>
              <w:jc w:val="both"/>
            </w:pPr>
            <w:r w:rsidRPr="00A14AE2">
              <w:t>PRIEDAI:</w:t>
            </w:r>
          </w:p>
        </w:tc>
      </w:tr>
    </w:tbl>
    <w:p w14:paraId="389B06F9" w14:textId="77777777" w:rsidR="0050091F" w:rsidRPr="00A14AE2" w:rsidRDefault="0050091F" w:rsidP="0050091F">
      <w:pPr>
        <w:spacing w:after="0" w:line="240" w:lineRule="auto"/>
        <w:ind w:firstLine="993"/>
        <w:jc w:val="both"/>
        <w:rPr>
          <w:szCs w:val="24"/>
        </w:rPr>
      </w:pPr>
      <w:r w:rsidRPr="00A14AE2">
        <w:rPr>
          <w:szCs w:val="24"/>
        </w:rPr>
        <w:t>1 priedas. Pasiūlymo forma.</w:t>
      </w:r>
    </w:p>
    <w:p w14:paraId="2E674903" w14:textId="77777777" w:rsidR="0050091F" w:rsidRPr="00A14AE2" w:rsidRDefault="0050091F" w:rsidP="0050091F">
      <w:pPr>
        <w:spacing w:after="0" w:line="240" w:lineRule="auto"/>
        <w:ind w:firstLine="993"/>
        <w:jc w:val="both"/>
        <w:rPr>
          <w:szCs w:val="24"/>
        </w:rPr>
      </w:pPr>
      <w:r w:rsidRPr="00A14AE2">
        <w:rPr>
          <w:szCs w:val="24"/>
        </w:rPr>
        <w:t xml:space="preserve">2 priedas. Tiekėjo pašalinimo pagrindų nebuvimo, kvalifikacijos reikalavimų ir </w:t>
      </w:r>
      <w:r w:rsidRPr="00A14AE2">
        <w:t xml:space="preserve">aplinkos apsaugos vadybos sistemos standartų </w:t>
      </w:r>
      <w:r w:rsidRPr="00A14AE2">
        <w:rPr>
          <w:szCs w:val="24"/>
        </w:rPr>
        <w:t>atitikties deklaracijos (toliau – Deklaracija) forma.</w:t>
      </w:r>
    </w:p>
    <w:p w14:paraId="4B68C7AA" w14:textId="016B8D81" w:rsidR="0050091F" w:rsidRPr="00A14AE2" w:rsidRDefault="0050091F" w:rsidP="00FE688F">
      <w:pPr>
        <w:spacing w:after="0" w:line="240" w:lineRule="auto"/>
        <w:ind w:firstLine="993"/>
        <w:jc w:val="both"/>
        <w:rPr>
          <w:szCs w:val="24"/>
        </w:rPr>
      </w:pPr>
      <w:r w:rsidRPr="00A14AE2">
        <w:rPr>
          <w:szCs w:val="24"/>
        </w:rPr>
        <w:t xml:space="preserve">3 priedas. Techninis darbo projektas </w:t>
      </w:r>
      <w:r w:rsidR="00E43512" w:rsidRPr="00A14AE2">
        <w:rPr>
          <w:szCs w:val="24"/>
        </w:rPr>
        <w:t>„</w:t>
      </w:r>
      <w:r w:rsidR="00FE688F" w:rsidRPr="00A14AE2">
        <w:rPr>
          <w:szCs w:val="24"/>
        </w:rPr>
        <w:t>Šiaulių rajono Meškuičių seniūnijos Meškuičių miestelio dalies Basanavičiaus gatvės melioracijos statinių rekonstravimo techninis-darbo projektas</w:t>
      </w:r>
      <w:r w:rsidR="003226F2" w:rsidRPr="00A14AE2">
        <w:rPr>
          <w:szCs w:val="24"/>
        </w:rPr>
        <w:t xml:space="preserve">“, Nr. </w:t>
      </w:r>
      <w:r w:rsidR="00E462AD" w:rsidRPr="00A14AE2">
        <w:t xml:space="preserve">24/360-TDP-MS </w:t>
      </w:r>
      <w:r w:rsidRPr="00A14AE2">
        <w:rPr>
          <w:szCs w:val="24"/>
        </w:rPr>
        <w:t>dokumentacija (techninės specifikacijos, aiškinamieji raštai, brėžiniai</w:t>
      </w:r>
      <w:r w:rsidR="00816F9C" w:rsidRPr="00A14AE2">
        <w:rPr>
          <w:szCs w:val="24"/>
        </w:rPr>
        <w:t>, projektiniai kiekių žiniaraščiai</w:t>
      </w:r>
      <w:r w:rsidRPr="00A14AE2">
        <w:rPr>
          <w:szCs w:val="24"/>
        </w:rPr>
        <w:t>).</w:t>
      </w:r>
    </w:p>
    <w:p w14:paraId="0DC09ADB" w14:textId="2BF81A56" w:rsidR="0050091F" w:rsidRPr="00A14AE2" w:rsidRDefault="0050091F" w:rsidP="0050091F">
      <w:pPr>
        <w:spacing w:after="0" w:line="240" w:lineRule="auto"/>
        <w:ind w:left="284" w:firstLine="709"/>
        <w:jc w:val="both"/>
        <w:rPr>
          <w:szCs w:val="24"/>
        </w:rPr>
      </w:pPr>
      <w:r w:rsidRPr="00A14AE2">
        <w:rPr>
          <w:szCs w:val="24"/>
        </w:rPr>
        <w:t>4 priedas. Darbų kiekių žiniaraš</w:t>
      </w:r>
      <w:r w:rsidR="009E29CD" w:rsidRPr="00A14AE2">
        <w:rPr>
          <w:szCs w:val="24"/>
        </w:rPr>
        <w:t>čiai</w:t>
      </w:r>
      <w:r w:rsidRPr="00A14AE2">
        <w:rPr>
          <w:szCs w:val="24"/>
        </w:rPr>
        <w:t>.</w:t>
      </w:r>
    </w:p>
    <w:p w14:paraId="31016BB9" w14:textId="661EADE6" w:rsidR="0050091F" w:rsidRPr="00A14AE2" w:rsidRDefault="0050091F" w:rsidP="0050091F">
      <w:pPr>
        <w:spacing w:after="0" w:line="240" w:lineRule="auto"/>
        <w:ind w:left="284" w:firstLine="709"/>
        <w:jc w:val="both"/>
        <w:rPr>
          <w:szCs w:val="24"/>
        </w:rPr>
      </w:pPr>
      <w:r w:rsidRPr="00A14AE2">
        <w:rPr>
          <w:szCs w:val="24"/>
        </w:rPr>
        <w:t>5 priedas. Pirkimo sutarties projektas</w:t>
      </w:r>
      <w:r w:rsidR="005C79F1" w:rsidRPr="00A14AE2">
        <w:rPr>
          <w:szCs w:val="24"/>
        </w:rPr>
        <w:t>.</w:t>
      </w:r>
    </w:p>
    <w:p w14:paraId="1E8E5979" w14:textId="77777777" w:rsidR="0050091F" w:rsidRPr="00A14AE2" w:rsidRDefault="0050091F" w:rsidP="0050091F">
      <w:pPr>
        <w:spacing w:after="0" w:line="240" w:lineRule="auto"/>
        <w:ind w:left="284" w:firstLine="709"/>
        <w:jc w:val="both"/>
        <w:rPr>
          <w:szCs w:val="24"/>
        </w:rPr>
      </w:pPr>
      <w:r w:rsidRPr="00A14AE2">
        <w:rPr>
          <w:szCs w:val="24"/>
        </w:rPr>
        <w:t>6 priedas. Pavyzdinės pasiūlymo galiojimo užtikrinimo (laidavimo ir garantijos) formos.</w:t>
      </w:r>
    </w:p>
    <w:p w14:paraId="560B3273" w14:textId="77777777" w:rsidR="0050091F" w:rsidRPr="00A14AE2" w:rsidRDefault="0050091F" w:rsidP="0050091F">
      <w:pPr>
        <w:spacing w:after="0" w:line="240" w:lineRule="auto"/>
        <w:ind w:left="284" w:firstLine="709"/>
        <w:jc w:val="both"/>
        <w:rPr>
          <w:szCs w:val="24"/>
        </w:rPr>
      </w:pPr>
      <w:r w:rsidRPr="00A14AE2">
        <w:rPr>
          <w:szCs w:val="24"/>
        </w:rPr>
        <w:t>7 priedas. Pavyzdinės sutarties įvykdymo užtikrinimo (laidavimo ir garantijos) formos.</w:t>
      </w:r>
    </w:p>
    <w:p w14:paraId="069B4829" w14:textId="77777777" w:rsidR="0050091F" w:rsidRPr="00C629A5" w:rsidRDefault="0050091F" w:rsidP="0050091F">
      <w:pPr>
        <w:spacing w:after="0" w:line="240" w:lineRule="auto"/>
        <w:ind w:left="284" w:firstLine="709"/>
        <w:jc w:val="both"/>
        <w:rPr>
          <w:szCs w:val="24"/>
        </w:rPr>
      </w:pPr>
      <w:r w:rsidRPr="00A14AE2">
        <w:rPr>
          <w:szCs w:val="24"/>
        </w:rPr>
        <w:t>8 priedas. Specialistų sąrašo forma.</w:t>
      </w:r>
    </w:p>
    <w:p w14:paraId="3029AA97" w14:textId="77777777" w:rsidR="00D35D38" w:rsidRPr="00C629A5" w:rsidRDefault="00D35D38">
      <w:pPr>
        <w:pStyle w:val="Lentelsantrat"/>
        <w:pageBreakBefore/>
        <w:suppressLineNumbers w:val="0"/>
        <w:spacing w:before="240" w:after="120" w:line="240" w:lineRule="auto"/>
        <w:rPr>
          <w:bCs w:val="0"/>
          <w:szCs w:val="24"/>
        </w:rPr>
      </w:pPr>
      <w:r w:rsidRPr="00C629A5">
        <w:rPr>
          <w:bCs w:val="0"/>
          <w:szCs w:val="24"/>
        </w:rPr>
        <w:lastRenderedPageBreak/>
        <w:t>I. BENDROSIOS NUOSTATOS</w:t>
      </w:r>
    </w:p>
    <w:p w14:paraId="5F034CCF" w14:textId="12E80957" w:rsidR="008549B5" w:rsidRPr="00D54D4E" w:rsidRDefault="00BA050B" w:rsidP="00D54D4E">
      <w:pPr>
        <w:numPr>
          <w:ilvl w:val="0"/>
          <w:numId w:val="2"/>
        </w:numPr>
        <w:tabs>
          <w:tab w:val="left" w:pos="284"/>
        </w:tabs>
        <w:suppressAutoHyphens w:val="0"/>
        <w:spacing w:after="0" w:line="240" w:lineRule="auto"/>
        <w:jc w:val="both"/>
        <w:rPr>
          <w:bCs/>
          <w:szCs w:val="24"/>
          <w:lang w:eastAsia="lt-LT"/>
        </w:rPr>
      </w:pPr>
      <w:r w:rsidRPr="00C629A5">
        <w:rPr>
          <w:rFonts w:eastAsia="SimSun"/>
          <w:szCs w:val="24"/>
          <w:lang w:eastAsia="zh-CN" w:bidi="hi-IN"/>
        </w:rPr>
        <w:t xml:space="preserve">Biudžetinė įstaiga Šiaulių rajono savivaldybės administracija, juridinio asmens kodas 188726051, Vilniaus g. 263, 76337, Šiauliai </w:t>
      </w:r>
      <w:r w:rsidR="00D35D38" w:rsidRPr="00C629A5">
        <w:rPr>
          <w:szCs w:val="24"/>
        </w:rPr>
        <w:t xml:space="preserve">(toliau – </w:t>
      </w:r>
      <w:r w:rsidR="00FB2541" w:rsidRPr="00C629A5">
        <w:rPr>
          <w:szCs w:val="24"/>
        </w:rPr>
        <w:t>P</w:t>
      </w:r>
      <w:r w:rsidR="00D35D38" w:rsidRPr="00C629A5">
        <w:rPr>
          <w:szCs w:val="24"/>
        </w:rPr>
        <w:t>erkančioji organizacija)</w:t>
      </w:r>
      <w:r w:rsidR="00FC43B2" w:rsidRPr="00C629A5">
        <w:rPr>
          <w:szCs w:val="24"/>
        </w:rPr>
        <w:t xml:space="preserve">, </w:t>
      </w:r>
      <w:r w:rsidR="00215013" w:rsidRPr="00C629A5">
        <w:rPr>
          <w:szCs w:val="24"/>
        </w:rPr>
        <w:t>numato</w:t>
      </w:r>
      <w:r w:rsidR="008D076D">
        <w:rPr>
          <w:szCs w:val="24"/>
        </w:rPr>
        <w:t xml:space="preserve"> įsigyti</w:t>
      </w:r>
      <w:r w:rsidR="00215013" w:rsidRPr="00C629A5">
        <w:rPr>
          <w:szCs w:val="24"/>
        </w:rPr>
        <w:t xml:space="preserve"> </w:t>
      </w:r>
      <w:r w:rsidR="006E0898" w:rsidRPr="006E0898">
        <w:rPr>
          <w:bCs/>
          <w:szCs w:val="24"/>
          <w:lang w:eastAsia="lt-LT"/>
        </w:rPr>
        <w:t>Šiaulių r</w:t>
      </w:r>
      <w:r w:rsidR="00F433B5">
        <w:rPr>
          <w:bCs/>
          <w:szCs w:val="24"/>
          <w:lang w:eastAsia="lt-LT"/>
        </w:rPr>
        <w:t>.</w:t>
      </w:r>
      <w:r w:rsidR="006E0898" w:rsidRPr="006E0898">
        <w:rPr>
          <w:bCs/>
          <w:szCs w:val="24"/>
          <w:lang w:eastAsia="lt-LT"/>
        </w:rPr>
        <w:t xml:space="preserve"> Meškuičių sen</w:t>
      </w:r>
      <w:r w:rsidR="006E0898">
        <w:rPr>
          <w:bCs/>
          <w:szCs w:val="24"/>
          <w:lang w:eastAsia="lt-LT"/>
        </w:rPr>
        <w:t>.</w:t>
      </w:r>
      <w:r w:rsidR="006E0898" w:rsidRPr="006E0898">
        <w:rPr>
          <w:bCs/>
          <w:szCs w:val="24"/>
          <w:lang w:eastAsia="lt-LT"/>
        </w:rPr>
        <w:t xml:space="preserve"> Meškuičių m</w:t>
      </w:r>
      <w:r w:rsidR="006E0898">
        <w:rPr>
          <w:bCs/>
          <w:szCs w:val="24"/>
          <w:lang w:eastAsia="lt-LT"/>
        </w:rPr>
        <w:t>stl.</w:t>
      </w:r>
      <w:r w:rsidR="006E0898" w:rsidRPr="006E0898">
        <w:rPr>
          <w:bCs/>
          <w:szCs w:val="24"/>
          <w:lang w:eastAsia="lt-LT"/>
        </w:rPr>
        <w:t xml:space="preserve"> dalies Basanavičiaus g</w:t>
      </w:r>
      <w:r w:rsidR="00D54D4E">
        <w:rPr>
          <w:bCs/>
          <w:szCs w:val="24"/>
          <w:lang w:eastAsia="lt-LT"/>
        </w:rPr>
        <w:t>.</w:t>
      </w:r>
      <w:r w:rsidR="006E0898" w:rsidRPr="006E0898">
        <w:rPr>
          <w:bCs/>
          <w:szCs w:val="24"/>
          <w:lang w:eastAsia="lt-LT"/>
        </w:rPr>
        <w:t xml:space="preserve"> </w:t>
      </w:r>
      <w:r w:rsidR="006E0898" w:rsidRPr="00D54D4E">
        <w:rPr>
          <w:bCs/>
          <w:szCs w:val="24"/>
          <w:lang w:eastAsia="lt-LT"/>
        </w:rPr>
        <w:t xml:space="preserve">melioracijos statinių rekonstravimo </w:t>
      </w:r>
      <w:r w:rsidR="00F859B9" w:rsidRPr="00D54D4E">
        <w:rPr>
          <w:szCs w:val="24"/>
        </w:rPr>
        <w:t>darbus</w:t>
      </w:r>
      <w:r w:rsidR="008549B5" w:rsidRPr="00D54D4E">
        <w:rPr>
          <w:szCs w:val="24"/>
        </w:rPr>
        <w:t>.</w:t>
      </w:r>
    </w:p>
    <w:p w14:paraId="2522C18B" w14:textId="6C978140" w:rsidR="00D35D38" w:rsidRPr="00C629A5" w:rsidRDefault="002F19F3" w:rsidP="00132CF6">
      <w:pPr>
        <w:numPr>
          <w:ilvl w:val="0"/>
          <w:numId w:val="2"/>
        </w:numPr>
        <w:tabs>
          <w:tab w:val="left" w:pos="284"/>
        </w:tabs>
        <w:suppressAutoHyphens w:val="0"/>
        <w:spacing w:after="0" w:line="240" w:lineRule="auto"/>
        <w:ind w:firstLine="284"/>
        <w:jc w:val="both"/>
        <w:rPr>
          <w:szCs w:val="24"/>
        </w:rPr>
      </w:pPr>
      <w:r w:rsidRPr="00C629A5">
        <w:rPr>
          <w:szCs w:val="24"/>
        </w:rPr>
        <w:t xml:space="preserve">Mažos vertės </w:t>
      </w:r>
      <w:r w:rsidR="00EE3A7C" w:rsidRPr="00C629A5">
        <w:rPr>
          <w:szCs w:val="24"/>
        </w:rPr>
        <w:t>pirkimas skelbiamos apklausos būdu</w:t>
      </w:r>
      <w:r w:rsidR="00D35D38" w:rsidRPr="00C629A5">
        <w:rPr>
          <w:szCs w:val="24"/>
        </w:rPr>
        <w:t xml:space="preserve"> vykdomas vadovaujantis Lietuvos Respublikos viešųjų pirkimų įstatymu (toliau – Viešųjų pirkimų įstatymas), </w:t>
      </w:r>
      <w:r w:rsidR="00B778FA" w:rsidRPr="00C629A5">
        <w:rPr>
          <w:szCs w:val="24"/>
        </w:rPr>
        <w:t xml:space="preserve">Viešųjų pirkimų tarnybos direktoriaus 2017 m. birželio 28 d. įsakymu Nr. 1S-97 patvirtintu Mažos vertės pirkimų tvarkos aprašu (toliau – Mažos vertės pirkimų tvarkos aprašas), </w:t>
      </w:r>
      <w:r w:rsidR="00EC3A47" w:rsidRPr="00C629A5">
        <w:rPr>
          <w:szCs w:val="24"/>
        </w:rPr>
        <w:t xml:space="preserve">Lietuvos Respublikos civiliniu kodeksu (toliau – Civilinis kodeksas), </w:t>
      </w:r>
      <w:r w:rsidR="00B778FA" w:rsidRPr="00C629A5">
        <w:rPr>
          <w:szCs w:val="24"/>
        </w:rPr>
        <w:t>kitais Viešųjų pirkimų įstatymo įgyvendinamaisiais teisės aktais</w:t>
      </w:r>
      <w:r w:rsidR="00D35D38" w:rsidRPr="00C629A5">
        <w:rPr>
          <w:szCs w:val="24"/>
        </w:rPr>
        <w:t xml:space="preserve"> bei </w:t>
      </w:r>
      <w:r w:rsidR="00167416" w:rsidRPr="00C629A5">
        <w:rPr>
          <w:szCs w:val="24"/>
        </w:rPr>
        <w:t>šiomis pirkimo</w:t>
      </w:r>
      <w:r w:rsidR="00D35D38" w:rsidRPr="00C629A5">
        <w:rPr>
          <w:szCs w:val="24"/>
        </w:rPr>
        <w:t xml:space="preserve"> sąlygomis.</w:t>
      </w:r>
    </w:p>
    <w:p w14:paraId="4167BF32" w14:textId="099ED44D" w:rsidR="00D35D38" w:rsidRPr="00C629A5" w:rsidRDefault="00ED544F" w:rsidP="00132CF6">
      <w:pPr>
        <w:pStyle w:val="Sraopastraipa"/>
        <w:numPr>
          <w:ilvl w:val="0"/>
          <w:numId w:val="2"/>
        </w:numPr>
        <w:tabs>
          <w:tab w:val="left" w:pos="0"/>
          <w:tab w:val="left" w:pos="340"/>
          <w:tab w:val="left" w:pos="1210"/>
        </w:tabs>
        <w:spacing w:after="0" w:line="240" w:lineRule="auto"/>
        <w:ind w:firstLine="284"/>
        <w:jc w:val="both"/>
        <w:rPr>
          <w:szCs w:val="24"/>
        </w:rPr>
      </w:pPr>
      <w:r w:rsidRPr="00C629A5">
        <w:rPr>
          <w:szCs w:val="24"/>
        </w:rPr>
        <w:t>Vartojamos pagrindinės sąvokos, apibrėžtos Viešųjų pirkimų įstatym</w:t>
      </w:r>
      <w:r w:rsidR="007C283B" w:rsidRPr="00C629A5">
        <w:rPr>
          <w:szCs w:val="24"/>
        </w:rPr>
        <w:t>e</w:t>
      </w:r>
      <w:r w:rsidRPr="00C629A5">
        <w:rPr>
          <w:szCs w:val="24"/>
        </w:rPr>
        <w:t>,</w:t>
      </w:r>
      <w:r w:rsidR="00D35D38" w:rsidRPr="00C629A5">
        <w:rPr>
          <w:szCs w:val="24"/>
        </w:rPr>
        <w:t xml:space="preserve"> </w:t>
      </w:r>
      <w:r w:rsidRPr="00C629A5">
        <w:rPr>
          <w:szCs w:val="24"/>
        </w:rPr>
        <w:t>Mažos vertės apraš</w:t>
      </w:r>
      <w:r w:rsidR="005F698F" w:rsidRPr="00C629A5">
        <w:rPr>
          <w:szCs w:val="24"/>
        </w:rPr>
        <w:t>e</w:t>
      </w:r>
      <w:r w:rsidRPr="00C629A5">
        <w:rPr>
          <w:szCs w:val="24"/>
        </w:rPr>
        <w:t xml:space="preserve"> ir kituose su pirkimo objektu susijusiuose teisės aktuose (jų aktualiose redakcijose).</w:t>
      </w:r>
    </w:p>
    <w:p w14:paraId="441EC8DD" w14:textId="77777777" w:rsidR="00D35D38" w:rsidRPr="00C629A5" w:rsidRDefault="00D35D38" w:rsidP="00132CF6">
      <w:pPr>
        <w:numPr>
          <w:ilvl w:val="0"/>
          <w:numId w:val="2"/>
        </w:numPr>
        <w:tabs>
          <w:tab w:val="left" w:pos="0"/>
          <w:tab w:val="left" w:pos="340"/>
          <w:tab w:val="left" w:pos="1210"/>
        </w:tabs>
        <w:spacing w:after="0" w:line="240" w:lineRule="auto"/>
        <w:ind w:firstLine="284"/>
        <w:jc w:val="both"/>
        <w:rPr>
          <w:szCs w:val="24"/>
          <w:shd w:val="clear" w:color="auto" w:fill="FFFFFF"/>
        </w:rPr>
      </w:pPr>
      <w:r w:rsidRPr="00C629A5">
        <w:rPr>
          <w:szCs w:val="24"/>
        </w:rPr>
        <w:t>Skelbimas apie pirkimą paskelbtas Viešųjų pirkimų įstatymo nustatyta tvarka.</w:t>
      </w:r>
    </w:p>
    <w:p w14:paraId="5FCEF4E0" w14:textId="77777777" w:rsidR="002E6802" w:rsidRPr="00C629A5" w:rsidRDefault="00D35D38" w:rsidP="00132CF6">
      <w:pPr>
        <w:numPr>
          <w:ilvl w:val="0"/>
          <w:numId w:val="2"/>
        </w:numPr>
        <w:tabs>
          <w:tab w:val="left" w:pos="0"/>
          <w:tab w:val="left" w:pos="340"/>
          <w:tab w:val="left" w:pos="1210"/>
        </w:tabs>
        <w:spacing w:after="0" w:line="240" w:lineRule="auto"/>
        <w:ind w:firstLine="284"/>
        <w:jc w:val="both"/>
        <w:rPr>
          <w:szCs w:val="24"/>
        </w:rPr>
      </w:pPr>
      <w:r w:rsidRPr="00C629A5">
        <w:rPr>
          <w:szCs w:val="24"/>
        </w:rPr>
        <w:t xml:space="preserve">Pirkimas atliekamas laikantis lygiateisiškumo, nediskriminavimo, skaidrumo, abipusio pripažinimo, proporcingumo principų ir konfidencialumo bei nešališkumo reikalavimų. </w:t>
      </w:r>
      <w:r w:rsidR="002E6802" w:rsidRPr="00C629A5">
        <w:rPr>
          <w:szCs w:val="24"/>
        </w:rPr>
        <w:t>Vykdant pirkimą siekiama racionaliai panaudoti tam skirtas lėšas.</w:t>
      </w:r>
    </w:p>
    <w:p w14:paraId="3DA6A36F" w14:textId="384F9334" w:rsidR="00D35D38" w:rsidRPr="00C629A5" w:rsidRDefault="00D35D38" w:rsidP="00132CF6">
      <w:pPr>
        <w:numPr>
          <w:ilvl w:val="0"/>
          <w:numId w:val="2"/>
        </w:numPr>
        <w:tabs>
          <w:tab w:val="left" w:pos="0"/>
          <w:tab w:val="left" w:pos="340"/>
          <w:tab w:val="left" w:pos="1210"/>
        </w:tabs>
        <w:spacing w:after="0" w:line="240" w:lineRule="auto"/>
        <w:ind w:firstLine="284"/>
        <w:jc w:val="both"/>
        <w:rPr>
          <w:szCs w:val="24"/>
        </w:rPr>
      </w:pPr>
      <w:r w:rsidRPr="00C629A5">
        <w:rPr>
          <w:szCs w:val="24"/>
        </w:rPr>
        <w:t>Perkančioji organizacija nėra pridėtinės vertės mokesčio (toliau – PVM) mokėtoja.</w:t>
      </w:r>
    </w:p>
    <w:p w14:paraId="3CD8A048" w14:textId="77777777" w:rsidR="00D35D38" w:rsidRPr="00E35AC7" w:rsidRDefault="00D35D38" w:rsidP="00744D92">
      <w:pPr>
        <w:spacing w:before="120" w:after="120" w:line="240" w:lineRule="auto"/>
        <w:jc w:val="center"/>
        <w:rPr>
          <w:b/>
          <w:bCs/>
        </w:rPr>
      </w:pPr>
      <w:r w:rsidRPr="00E35AC7">
        <w:rPr>
          <w:b/>
          <w:bCs/>
        </w:rPr>
        <w:t>II. </w:t>
      </w:r>
      <w:r w:rsidRPr="00E35AC7">
        <w:rPr>
          <w:b/>
          <w:szCs w:val="24"/>
        </w:rPr>
        <w:t>PIRKIMO</w:t>
      </w:r>
      <w:r w:rsidRPr="00E35AC7">
        <w:rPr>
          <w:b/>
          <w:bCs/>
        </w:rPr>
        <w:t xml:space="preserve"> OBJEKTAS</w:t>
      </w:r>
    </w:p>
    <w:p w14:paraId="0FA02819" w14:textId="77777777" w:rsidR="00F107EF" w:rsidRPr="00E35AC7" w:rsidRDefault="00D35D38" w:rsidP="00132CF6">
      <w:pPr>
        <w:numPr>
          <w:ilvl w:val="0"/>
          <w:numId w:val="2"/>
        </w:numPr>
        <w:tabs>
          <w:tab w:val="left" w:pos="0"/>
          <w:tab w:val="left" w:pos="340"/>
          <w:tab w:val="left" w:pos="1210"/>
        </w:tabs>
        <w:spacing w:after="0" w:line="240" w:lineRule="auto"/>
        <w:ind w:firstLine="284"/>
        <w:jc w:val="both"/>
      </w:pPr>
      <w:r w:rsidRPr="00E35AC7">
        <w:t>Šis pirkimas į dalis nesk</w:t>
      </w:r>
      <w:r w:rsidR="00EE3A7C" w:rsidRPr="00E35AC7">
        <w:t>aidomas</w:t>
      </w:r>
      <w:r w:rsidRPr="00E35AC7">
        <w:t xml:space="preserve">, todėl tiekėjai privalo teikti pasiūlymą dėl visos pirkimo objekto apimties, nurodytos šiuose </w:t>
      </w:r>
      <w:r w:rsidR="000C6B70" w:rsidRPr="00E35AC7">
        <w:t>pirkimo</w:t>
      </w:r>
      <w:r w:rsidRPr="00E35AC7">
        <w:t xml:space="preserve"> dokumentuose.</w:t>
      </w:r>
      <w:r w:rsidR="007473A6" w:rsidRPr="00E35AC7">
        <w:t xml:space="preserve"> </w:t>
      </w:r>
      <w:r w:rsidR="007473A6" w:rsidRPr="00E35AC7">
        <w:rPr>
          <w:iCs/>
        </w:rPr>
        <w:t>Alternatyvūs pasiūlymai negalimi.</w:t>
      </w:r>
    </w:p>
    <w:p w14:paraId="71C59732" w14:textId="4025A585" w:rsidR="00F107EF" w:rsidRPr="00E35AC7" w:rsidRDefault="008B345A" w:rsidP="00132CF6">
      <w:pPr>
        <w:numPr>
          <w:ilvl w:val="0"/>
          <w:numId w:val="2"/>
        </w:numPr>
        <w:tabs>
          <w:tab w:val="left" w:pos="0"/>
          <w:tab w:val="left" w:pos="340"/>
          <w:tab w:val="left" w:pos="1210"/>
        </w:tabs>
        <w:spacing w:after="0" w:line="240" w:lineRule="auto"/>
        <w:ind w:firstLine="284"/>
        <w:jc w:val="both"/>
      </w:pPr>
      <w:r w:rsidRPr="00E35AC7">
        <w:t xml:space="preserve">Pirkimo objektas yra </w:t>
      </w:r>
      <w:r w:rsidR="00EF2746" w:rsidRPr="006E0898">
        <w:rPr>
          <w:bCs/>
          <w:szCs w:val="24"/>
          <w:lang w:eastAsia="lt-LT"/>
        </w:rPr>
        <w:t>Šiaulių r</w:t>
      </w:r>
      <w:r w:rsidR="00AE76BE">
        <w:rPr>
          <w:bCs/>
          <w:szCs w:val="24"/>
          <w:lang w:eastAsia="lt-LT"/>
        </w:rPr>
        <w:t>.</w:t>
      </w:r>
      <w:r w:rsidR="00EF2746" w:rsidRPr="006E0898">
        <w:rPr>
          <w:bCs/>
          <w:szCs w:val="24"/>
          <w:lang w:eastAsia="lt-LT"/>
        </w:rPr>
        <w:t xml:space="preserve"> Meškuičių sen</w:t>
      </w:r>
      <w:r w:rsidR="00EF2746">
        <w:rPr>
          <w:bCs/>
          <w:szCs w:val="24"/>
          <w:lang w:eastAsia="lt-LT"/>
        </w:rPr>
        <w:t>.</w:t>
      </w:r>
      <w:r w:rsidR="00EF2746" w:rsidRPr="006E0898">
        <w:rPr>
          <w:bCs/>
          <w:szCs w:val="24"/>
          <w:lang w:eastAsia="lt-LT"/>
        </w:rPr>
        <w:t xml:space="preserve"> Meškuičių m</w:t>
      </w:r>
      <w:r w:rsidR="00EF2746">
        <w:rPr>
          <w:bCs/>
          <w:szCs w:val="24"/>
          <w:lang w:eastAsia="lt-LT"/>
        </w:rPr>
        <w:t>stl.</w:t>
      </w:r>
      <w:r w:rsidR="00EF2746" w:rsidRPr="006E0898">
        <w:rPr>
          <w:bCs/>
          <w:szCs w:val="24"/>
          <w:lang w:eastAsia="lt-LT"/>
        </w:rPr>
        <w:t xml:space="preserve"> dalies Basanavičiaus g</w:t>
      </w:r>
      <w:r w:rsidR="00EF2746">
        <w:rPr>
          <w:bCs/>
          <w:szCs w:val="24"/>
          <w:lang w:eastAsia="lt-LT"/>
        </w:rPr>
        <w:t>.</w:t>
      </w:r>
      <w:r w:rsidR="00EF2746" w:rsidRPr="006E0898">
        <w:rPr>
          <w:bCs/>
          <w:szCs w:val="24"/>
          <w:lang w:eastAsia="lt-LT"/>
        </w:rPr>
        <w:t xml:space="preserve"> </w:t>
      </w:r>
      <w:r w:rsidR="00EF2746" w:rsidRPr="00D54D4E">
        <w:rPr>
          <w:bCs/>
          <w:szCs w:val="24"/>
          <w:lang w:eastAsia="lt-LT"/>
        </w:rPr>
        <w:t>melioracijos statinių rekonstravimo</w:t>
      </w:r>
      <w:r w:rsidR="00EF2746">
        <w:rPr>
          <w:bCs/>
          <w:szCs w:val="24"/>
          <w:lang w:eastAsia="lt-LT"/>
        </w:rPr>
        <w:t xml:space="preserve"> </w:t>
      </w:r>
      <w:r w:rsidR="00FF01DE" w:rsidRPr="00E35AC7">
        <w:rPr>
          <w:szCs w:val="24"/>
        </w:rPr>
        <w:t>darbai</w:t>
      </w:r>
      <w:r w:rsidR="00A7431F" w:rsidRPr="00E35AC7">
        <w:t xml:space="preserve"> </w:t>
      </w:r>
      <w:r w:rsidRPr="00E35AC7">
        <w:t>(</w:t>
      </w:r>
      <w:r w:rsidRPr="00E35AC7">
        <w:rPr>
          <w:rFonts w:cs="Times New Roman"/>
          <w:szCs w:val="24"/>
        </w:rPr>
        <w:t xml:space="preserve">toliau – Darbai). Į pirkimo objekto sudėtį įeina </w:t>
      </w:r>
      <w:r w:rsidR="00E879CE" w:rsidRPr="00E35AC7">
        <w:rPr>
          <w:rFonts w:cs="Times New Roman"/>
          <w:szCs w:val="24"/>
        </w:rPr>
        <w:t xml:space="preserve">techniniame darbo projekte numatyti darbai ir </w:t>
      </w:r>
      <w:r w:rsidR="00681290" w:rsidRPr="00E35AC7">
        <w:rPr>
          <w:bCs/>
          <w:szCs w:val="24"/>
        </w:rPr>
        <w:t>išpildomosios topografinės nuotraukos</w:t>
      </w:r>
      <w:r w:rsidR="00681290" w:rsidRPr="00E35AC7">
        <w:t xml:space="preserve"> </w:t>
      </w:r>
      <w:r w:rsidR="00F107EF" w:rsidRPr="00E35AC7">
        <w:t>parengimas</w:t>
      </w:r>
      <w:r w:rsidR="00E879CE" w:rsidRPr="00E35AC7">
        <w:t>.</w:t>
      </w:r>
    </w:p>
    <w:p w14:paraId="6E861159" w14:textId="2DADF111" w:rsidR="00F7516B" w:rsidRPr="005A04D1" w:rsidRDefault="005E64B0" w:rsidP="005A04D1">
      <w:pPr>
        <w:pStyle w:val="Sraopastraipa"/>
        <w:numPr>
          <w:ilvl w:val="0"/>
          <w:numId w:val="2"/>
        </w:numPr>
        <w:tabs>
          <w:tab w:val="left" w:pos="340"/>
          <w:tab w:val="left" w:pos="1210"/>
        </w:tabs>
        <w:spacing w:after="0" w:line="240" w:lineRule="auto"/>
        <w:jc w:val="both"/>
        <w:rPr>
          <w:szCs w:val="24"/>
        </w:rPr>
      </w:pPr>
      <w:r w:rsidRPr="00E35AC7">
        <w:t>D</w:t>
      </w:r>
      <w:r w:rsidR="00D0370E" w:rsidRPr="00E35AC7">
        <w:t>arbų sudėtis, apimtys bei kiti reikalavimai yra nurodyti šių pirkimo sąlygų</w:t>
      </w:r>
      <w:r w:rsidR="00A350B5" w:rsidRPr="00E35AC7">
        <w:t xml:space="preserve"> </w:t>
      </w:r>
      <w:r w:rsidR="00151464" w:rsidRPr="00E35AC7">
        <w:t>3 priede pateikiamame Techniniame darbo projekte</w:t>
      </w:r>
      <w:r w:rsidR="003B3144" w:rsidRPr="00E35AC7">
        <w:t xml:space="preserve"> </w:t>
      </w:r>
      <w:r w:rsidR="00F17F14" w:rsidRPr="00F17F14">
        <w:rPr>
          <w:szCs w:val="24"/>
        </w:rPr>
        <w:t xml:space="preserve">„Šiaulių rajono Meškuičių seniūnijos Meškuičių miestelio dalies Basanavičiaus gatvės melioracijos statinių rekonstravimo techninis-darbo projektas“, Nr. 24/360-TDP-MS </w:t>
      </w:r>
      <w:r w:rsidR="00151464" w:rsidRPr="00E35AC7">
        <w:t>(</w:t>
      </w:r>
      <w:r w:rsidR="00617EDE" w:rsidRPr="00E35AC7">
        <w:t xml:space="preserve">toliau – Techninis darbo projektas) – </w:t>
      </w:r>
      <w:r w:rsidR="005E2F4B" w:rsidRPr="00E35AC7">
        <w:t>bet kurioje Techninio projekto vietoje, kurios, esant neatitikimams, aiškinamos tokia prioriteto tvarka: techninėse specifikacijose, aiškinamuosiuose raštuose, brėžiniuose, projektiniuose kiekių žiniaraščiuose)</w:t>
      </w:r>
      <w:r w:rsidR="00151464" w:rsidRPr="00E35AC7">
        <w:t xml:space="preserve">, 4 priede pateiktuose darbų kiekių žiniaraščiuose ir 5 priede pateikiamame Pirkimo sutarties projekte. </w:t>
      </w:r>
      <w:r w:rsidR="00F7516B" w:rsidRPr="00E35AC7">
        <w:t>Tiekėjai turi įvertinti vis</w:t>
      </w:r>
      <w:r w:rsidR="003A295F" w:rsidRPr="00E35AC7">
        <w:t>ą</w:t>
      </w:r>
      <w:r w:rsidR="00F7516B" w:rsidRPr="00E35AC7">
        <w:t xml:space="preserve"> pirkimo objekt</w:t>
      </w:r>
      <w:r w:rsidR="003A295F" w:rsidRPr="00E35AC7">
        <w:t>o apimtį ir šiuose pirkimo objektuose nurodytus reikalavimus</w:t>
      </w:r>
      <w:r w:rsidR="00F7516B" w:rsidRPr="00E35AC7">
        <w:t>. Jeigu šiuose pirkimo dokumentuose yra nurodyti konkrečių medžiagų ar gaminių gamintojai, prekės ženklai, proceso pavadinimai ar pan., tiekėjai gali numatyti lygiaverčius, ne blogesnių charakteristikų gaminius</w:t>
      </w:r>
      <w:r w:rsidR="00F7516B" w:rsidRPr="008E6787">
        <w:t xml:space="preserve"> ar medžiagas. </w:t>
      </w:r>
    </w:p>
    <w:p w14:paraId="375FF54C" w14:textId="7CDDF434" w:rsidR="00D37CC4" w:rsidRPr="00C629A5" w:rsidRDefault="00A0217C" w:rsidP="00C54792">
      <w:pPr>
        <w:numPr>
          <w:ilvl w:val="0"/>
          <w:numId w:val="2"/>
        </w:numPr>
        <w:tabs>
          <w:tab w:val="left" w:pos="0"/>
          <w:tab w:val="left" w:pos="340"/>
          <w:tab w:val="left" w:pos="1210"/>
        </w:tabs>
        <w:spacing w:after="0" w:line="240" w:lineRule="auto"/>
        <w:ind w:firstLine="284"/>
        <w:jc w:val="both"/>
      </w:pPr>
      <w:r w:rsidRPr="008E6787">
        <w:t xml:space="preserve">Darbų atlikimo terminas </w:t>
      </w:r>
      <w:r w:rsidR="00617EDE" w:rsidRPr="008E6787">
        <w:t>–</w:t>
      </w:r>
      <w:r w:rsidR="00617EDE" w:rsidRPr="00C629A5">
        <w:t xml:space="preserve"> </w:t>
      </w:r>
      <w:r w:rsidR="00E32636">
        <w:t xml:space="preserve">per </w:t>
      </w:r>
      <w:r w:rsidR="000F4223">
        <w:t>8</w:t>
      </w:r>
      <w:r w:rsidR="00E32636">
        <w:t xml:space="preserve"> mėnesius nuo pirkimo sutarties sudarymo.</w:t>
      </w:r>
      <w:r w:rsidR="00E32636">
        <w:rPr>
          <w:color w:val="000000" w:themeColor="text1"/>
        </w:rPr>
        <w:t xml:space="preserve"> </w:t>
      </w:r>
      <w:r w:rsidR="004E5469" w:rsidRPr="004E5469">
        <w:rPr>
          <w:color w:val="000000" w:themeColor="text1"/>
        </w:rPr>
        <w:t>Darbų atlikimo termino pratęsimas nenumatomas.</w:t>
      </w:r>
      <w:r w:rsidR="002711E3" w:rsidRPr="00C629A5">
        <w:t xml:space="preserve"> </w:t>
      </w:r>
      <w:r w:rsidR="00D37CC4" w:rsidRPr="00C629A5">
        <w:t xml:space="preserve">Maksimali pirkimui skiriamų lėšų suma – </w:t>
      </w:r>
      <w:r w:rsidR="005B6DA4">
        <w:t>81917,00</w:t>
      </w:r>
      <w:r w:rsidR="00DA39E2">
        <w:t xml:space="preserve"> </w:t>
      </w:r>
      <w:r w:rsidR="00D37CC4" w:rsidRPr="00C629A5">
        <w:t xml:space="preserve">Eur su PVM. </w:t>
      </w:r>
      <w:r w:rsidR="00D37CC4" w:rsidRPr="00D94A37">
        <w:t xml:space="preserve">Tarpiniai atlikimo terminai detalizuojami kalendoriniame </w:t>
      </w:r>
      <w:r w:rsidR="00C362C2" w:rsidRPr="00D94A37">
        <w:t>D</w:t>
      </w:r>
      <w:r w:rsidR="00D37CC4" w:rsidRPr="00D94A37">
        <w:t>arbų grafike, kuris turės būti parengtas po pirkimo sutarties sudarymo.</w:t>
      </w:r>
    </w:p>
    <w:p w14:paraId="1B5BDB17" w14:textId="4579A0A0" w:rsidR="00130F2B" w:rsidRPr="00C629A5" w:rsidRDefault="00130F2B" w:rsidP="00C54792">
      <w:pPr>
        <w:numPr>
          <w:ilvl w:val="0"/>
          <w:numId w:val="2"/>
        </w:numPr>
        <w:spacing w:after="0" w:line="240" w:lineRule="auto"/>
        <w:ind w:firstLine="284"/>
        <w:jc w:val="both"/>
        <w:rPr>
          <w:rFonts w:cs="Times New Roman"/>
          <w:szCs w:val="24"/>
        </w:rPr>
      </w:pPr>
      <w:r w:rsidRPr="00C629A5">
        <w:rPr>
          <w:rFonts w:cs="Times New Roman"/>
          <w:szCs w:val="24"/>
        </w:rPr>
        <w:t xml:space="preserve">Tiekėjai pasiūlyme privalo įvertinti visas pirkimo sutarčiai įvykdyti reikalingas sąnaudas – nurodytiems </w:t>
      </w:r>
      <w:r w:rsidR="00C362C2" w:rsidRPr="00C629A5">
        <w:rPr>
          <w:rFonts w:cs="Times New Roman"/>
          <w:szCs w:val="24"/>
        </w:rPr>
        <w:t>D</w:t>
      </w:r>
      <w:r w:rsidRPr="00C629A5">
        <w:rPr>
          <w:rFonts w:cs="Times New Roman"/>
          <w:szCs w:val="24"/>
        </w:rPr>
        <w:t>arbams atlikti</w:t>
      </w:r>
      <w:r w:rsidR="00617EDE" w:rsidRPr="00C629A5">
        <w:rPr>
          <w:rFonts w:cs="Times New Roman"/>
          <w:szCs w:val="24"/>
        </w:rPr>
        <w:t xml:space="preserve"> reikalingų medžiagų, mechanizmų eksploatacijos, darbo užmokesčio vertę</w:t>
      </w:r>
      <w:r w:rsidRPr="00C629A5">
        <w:rPr>
          <w:rFonts w:cs="Times New Roman"/>
          <w:szCs w:val="24"/>
        </w:rPr>
        <w:t xml:space="preserve">, išlaidas </w:t>
      </w:r>
      <w:r w:rsidR="00493FA3">
        <w:rPr>
          <w:rFonts w:cs="Times New Roman"/>
          <w:szCs w:val="24"/>
        </w:rPr>
        <w:t xml:space="preserve">išpildomosios topografinės </w:t>
      </w:r>
      <w:r w:rsidRPr="00C629A5">
        <w:rPr>
          <w:rFonts w:cs="Times New Roman"/>
          <w:szCs w:val="24"/>
        </w:rPr>
        <w:t>nuotrauko</w:t>
      </w:r>
      <w:r w:rsidR="00F672B3" w:rsidRPr="00C629A5">
        <w:rPr>
          <w:rFonts w:cs="Times New Roman"/>
          <w:szCs w:val="24"/>
        </w:rPr>
        <w:t>s</w:t>
      </w:r>
      <w:r w:rsidRPr="00C629A5">
        <w:rPr>
          <w:rFonts w:cs="Times New Roman"/>
          <w:szCs w:val="24"/>
        </w:rPr>
        <w:t xml:space="preserve"> pareng</w:t>
      </w:r>
      <w:r w:rsidR="00F672B3" w:rsidRPr="00C629A5">
        <w:rPr>
          <w:rFonts w:cs="Times New Roman"/>
          <w:szCs w:val="24"/>
        </w:rPr>
        <w:t>imui</w:t>
      </w:r>
      <w:r w:rsidRPr="00C629A5">
        <w:rPr>
          <w:rFonts w:cs="Times New Roman"/>
          <w:szCs w:val="24"/>
        </w:rPr>
        <w:t xml:space="preserve">, socialinio draudimo mokesčius, pridėtinės vertės mokesčius, kitus reikalingus mokesčius bei kitas išlaidas </w:t>
      </w:r>
      <w:r w:rsidRPr="00C629A5">
        <w:rPr>
          <w:szCs w:val="24"/>
        </w:rPr>
        <w:t xml:space="preserve">(įskaitant išlaidas </w:t>
      </w:r>
      <w:r w:rsidR="00617EDE" w:rsidRPr="00C629A5">
        <w:rPr>
          <w:szCs w:val="24"/>
        </w:rPr>
        <w:t>reikalingiems draudimams, elektroniniam statybos žurnalui,</w:t>
      </w:r>
      <w:r w:rsidR="00170F06">
        <w:rPr>
          <w:szCs w:val="24"/>
        </w:rPr>
        <w:t xml:space="preserve"> </w:t>
      </w:r>
      <w:r w:rsidR="00A111B9" w:rsidRPr="00A111B9">
        <w:rPr>
          <w:szCs w:val="24"/>
        </w:rPr>
        <w:t>sąskaitoms teikti sąskaitų administravimo bendrojoje informacinėje sistemoje</w:t>
      </w:r>
      <w:r w:rsidRPr="00C629A5">
        <w:rPr>
          <w:szCs w:val="24"/>
        </w:rPr>
        <w:t>),</w:t>
      </w:r>
      <w:r w:rsidRPr="00C629A5">
        <w:rPr>
          <w:rFonts w:cs="Times New Roman"/>
          <w:szCs w:val="24"/>
        </w:rPr>
        <w:t xml:space="preserve"> </w:t>
      </w:r>
      <w:r w:rsidR="000514B0" w:rsidRPr="00D75B15">
        <w:rPr>
          <w:rFonts w:cs="Times New Roman"/>
          <w:szCs w:val="24"/>
        </w:rPr>
        <w:t>kurias turi numatyti profesionalus ir atsakingas tiekėjas.</w:t>
      </w:r>
      <w:r w:rsidR="000514B0" w:rsidRPr="00AD41D6">
        <w:t xml:space="preserve"> </w:t>
      </w:r>
      <w:r w:rsidR="000514B0" w:rsidRPr="00E54B89">
        <w:t>A</w:t>
      </w:r>
      <w:r w:rsidR="000514B0"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0514B0" w:rsidRPr="00E54B89">
        <w:t xml:space="preserve">techninis liudijimas ar bendrosios techninės specifikacijos (Europos standartą </w:t>
      </w:r>
      <w:r w:rsidR="000514B0" w:rsidRPr="00E54B89">
        <w:lastRenderedPageBreak/>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514B0" w:rsidRPr="00D75B15">
        <w:rPr>
          <w:rFonts w:cstheme="minorHAnsi"/>
        </w:rPr>
        <w:t xml:space="preserve">turi būti laikoma, kad kiekviena tokia nuoroda yra pateikta su žodžiais „arba lygiavertis“. </w:t>
      </w:r>
      <w:r w:rsidRPr="00C629A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p>
    <w:p w14:paraId="08E12730" w14:textId="17A79D21" w:rsidR="00D04CDC" w:rsidRPr="001837E8" w:rsidRDefault="00D35D38" w:rsidP="00C54792">
      <w:pPr>
        <w:numPr>
          <w:ilvl w:val="0"/>
          <w:numId w:val="2"/>
        </w:numPr>
        <w:tabs>
          <w:tab w:val="left" w:pos="0"/>
          <w:tab w:val="left" w:pos="340"/>
          <w:tab w:val="left" w:pos="1210"/>
        </w:tabs>
        <w:spacing w:after="0" w:line="240" w:lineRule="auto"/>
        <w:ind w:firstLine="284"/>
        <w:jc w:val="both"/>
      </w:pPr>
      <w:r w:rsidRPr="00C629A5">
        <w:t>Tiekėjai, dalyvaujantys pirkimo procedūroje, atsako už rūpestingą visų pirkimo dokumentų išn</w:t>
      </w:r>
      <w:r w:rsidR="00277F05" w:rsidRPr="00C629A5">
        <w:t xml:space="preserve">agrinėjimą, įskaitant </w:t>
      </w:r>
      <w:r w:rsidR="00A24220" w:rsidRPr="00C629A5">
        <w:t>T</w:t>
      </w:r>
      <w:r w:rsidR="008A232A" w:rsidRPr="00C629A5">
        <w:t>echninio darbo projekto</w:t>
      </w:r>
      <w:r w:rsidRPr="00C629A5">
        <w:t xml:space="preserve"> dokumentus,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w:t>
      </w:r>
      <w:r w:rsidRPr="001837E8">
        <w:t>vietoje susipažinti su esama situacija.</w:t>
      </w:r>
    </w:p>
    <w:p w14:paraId="22929D3B" w14:textId="72A85C0E" w:rsidR="00D35D38" w:rsidRPr="001837E8" w:rsidRDefault="00D35D38" w:rsidP="00C54792">
      <w:pPr>
        <w:numPr>
          <w:ilvl w:val="0"/>
          <w:numId w:val="2"/>
        </w:numPr>
        <w:tabs>
          <w:tab w:val="left" w:pos="340"/>
          <w:tab w:val="left" w:pos="1210"/>
        </w:tabs>
        <w:spacing w:after="0" w:line="240" w:lineRule="auto"/>
        <w:ind w:firstLine="284"/>
        <w:jc w:val="both"/>
      </w:pPr>
      <w:r w:rsidRPr="00E35AC7">
        <w:t>Darbų atlikimo vieta:</w:t>
      </w:r>
      <w:r w:rsidR="00130A15" w:rsidRPr="00E35AC7">
        <w:t xml:space="preserve"> </w:t>
      </w:r>
      <w:r w:rsidR="00A536EB">
        <w:t>Meškuičių</w:t>
      </w:r>
      <w:r w:rsidR="00495CD6" w:rsidRPr="00E35AC7">
        <w:t xml:space="preserve"> seniūnija</w:t>
      </w:r>
      <w:r w:rsidR="00D76D07" w:rsidRPr="00E35AC7">
        <w:t>,</w:t>
      </w:r>
      <w:r w:rsidR="001D5C58" w:rsidRPr="00E35AC7">
        <w:t xml:space="preserve"> Šiaulių </w:t>
      </w:r>
      <w:r w:rsidR="00E22E3B" w:rsidRPr="00E35AC7">
        <w:rPr>
          <w:rFonts w:cs="Times New Roman"/>
        </w:rPr>
        <w:t>rajono</w:t>
      </w:r>
      <w:r w:rsidR="00E22E3B" w:rsidRPr="001837E8">
        <w:rPr>
          <w:rFonts w:cs="Times New Roman"/>
        </w:rPr>
        <w:t xml:space="preserve"> savivaldybė.</w:t>
      </w:r>
    </w:p>
    <w:p w14:paraId="6DA6B849" w14:textId="4EB5B431" w:rsidR="00D35D38" w:rsidRPr="00C629A5" w:rsidRDefault="00D35D38" w:rsidP="00DA7781">
      <w:pPr>
        <w:widowControl w:val="0"/>
        <w:autoSpaceDE w:val="0"/>
        <w:autoSpaceDN w:val="0"/>
        <w:adjustRightInd w:val="0"/>
        <w:spacing w:before="120" w:after="120" w:line="240" w:lineRule="auto"/>
        <w:jc w:val="center"/>
        <w:rPr>
          <w:b/>
          <w:caps/>
          <w:kern w:val="24"/>
          <w:szCs w:val="24"/>
        </w:rPr>
      </w:pPr>
      <w:r w:rsidRPr="00C629A5">
        <w:rPr>
          <w:b/>
          <w:caps/>
          <w:kern w:val="24"/>
          <w:szCs w:val="24"/>
        </w:rPr>
        <w:t>III. </w:t>
      </w:r>
      <w:r w:rsidR="00D01CEE" w:rsidRPr="00C629A5">
        <w:rPr>
          <w:b/>
          <w:caps/>
          <w:kern w:val="24"/>
          <w:szCs w:val="24"/>
        </w:rPr>
        <w:t>TIEKĖJŲ PAŠALINIMO PAGRINDAI</w:t>
      </w:r>
      <w:r w:rsidR="00DA7781" w:rsidRPr="00C629A5">
        <w:rPr>
          <w:b/>
          <w:caps/>
          <w:kern w:val="24"/>
          <w:szCs w:val="24"/>
        </w:rPr>
        <w:t>,</w:t>
      </w:r>
      <w:r w:rsidR="00CF367B" w:rsidRPr="00C629A5">
        <w:rPr>
          <w:b/>
          <w:caps/>
          <w:kern w:val="24"/>
          <w:szCs w:val="24"/>
        </w:rPr>
        <w:t xml:space="preserve"> KVALIFIKACIJOS REIKALAVIMAI</w:t>
      </w:r>
      <w:r w:rsidR="00BA2C66" w:rsidRPr="00C629A5">
        <w:t xml:space="preserve"> </w:t>
      </w:r>
      <w:r w:rsidR="00BA2C66" w:rsidRPr="00C629A5">
        <w:rPr>
          <w:b/>
          <w:caps/>
          <w:kern w:val="24"/>
          <w:szCs w:val="24"/>
        </w:rPr>
        <w:t>IR</w:t>
      </w:r>
      <w:r w:rsidR="0007061A" w:rsidRPr="00C629A5">
        <w:rPr>
          <w:b/>
          <w:caps/>
          <w:kern w:val="24"/>
          <w:szCs w:val="24"/>
        </w:rPr>
        <w:t xml:space="preserve"> </w:t>
      </w:r>
      <w:r w:rsidR="00BA2C66" w:rsidRPr="00C629A5">
        <w:rPr>
          <w:b/>
          <w:caps/>
          <w:kern w:val="24"/>
          <w:szCs w:val="24"/>
        </w:rPr>
        <w:t>APLINKOS APSAUGOS VADYBOS SISTEMOS STANDARTAI</w:t>
      </w:r>
    </w:p>
    <w:p w14:paraId="2FAE61FC" w14:textId="77777777" w:rsidR="008B6964" w:rsidRPr="00C629A5" w:rsidRDefault="008B6964" w:rsidP="00C54792">
      <w:pPr>
        <w:numPr>
          <w:ilvl w:val="0"/>
          <w:numId w:val="2"/>
        </w:numPr>
        <w:tabs>
          <w:tab w:val="left" w:pos="0"/>
          <w:tab w:val="left" w:pos="340"/>
          <w:tab w:val="left" w:pos="1210"/>
        </w:tabs>
        <w:spacing w:after="0" w:line="240" w:lineRule="auto"/>
        <w:ind w:firstLine="284"/>
        <w:jc w:val="both"/>
        <w:rPr>
          <w:szCs w:val="24"/>
        </w:rPr>
      </w:pPr>
      <w:r w:rsidRPr="00C629A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C629A5" w:rsidRDefault="008B6964" w:rsidP="00C54792">
      <w:pPr>
        <w:pStyle w:val="Sraopastraipa"/>
        <w:numPr>
          <w:ilvl w:val="1"/>
          <w:numId w:val="2"/>
        </w:numPr>
        <w:tabs>
          <w:tab w:val="left" w:pos="340"/>
          <w:tab w:val="left" w:pos="1210"/>
        </w:tabs>
        <w:spacing w:after="0" w:line="240" w:lineRule="auto"/>
        <w:ind w:firstLine="284"/>
        <w:jc w:val="both"/>
        <w:rPr>
          <w:szCs w:val="24"/>
        </w:rPr>
      </w:pPr>
      <w:proofErr w:type="spellStart"/>
      <w:r w:rsidRPr="00C629A5">
        <w:rPr>
          <w:szCs w:val="24"/>
          <w:u w:val="single"/>
        </w:rPr>
        <w:t>kvazisubtiekėjas</w:t>
      </w:r>
      <w:proofErr w:type="spellEnd"/>
      <w:r w:rsidRPr="00C629A5">
        <w:rPr>
          <w:szCs w:val="24"/>
        </w:rPr>
        <w:t xml:space="preserve"> – </w:t>
      </w:r>
      <w:r w:rsidRPr="00C629A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C629A5" w:rsidRDefault="008B6964" w:rsidP="00C54792">
      <w:pPr>
        <w:pStyle w:val="Sraopastraipa"/>
        <w:numPr>
          <w:ilvl w:val="1"/>
          <w:numId w:val="2"/>
        </w:numPr>
        <w:tabs>
          <w:tab w:val="left" w:pos="340"/>
          <w:tab w:val="left" w:pos="1210"/>
        </w:tabs>
        <w:spacing w:after="0" w:line="240" w:lineRule="auto"/>
        <w:ind w:firstLine="284"/>
        <w:jc w:val="both"/>
        <w:rPr>
          <w:szCs w:val="24"/>
        </w:rPr>
      </w:pPr>
      <w:r w:rsidRPr="00C629A5">
        <w:rPr>
          <w:szCs w:val="24"/>
          <w:u w:val="single"/>
        </w:rPr>
        <w:t>ūkio subjektas, kurio pajėgumais remiamasi</w:t>
      </w:r>
      <w:r w:rsidR="000331A2" w:rsidRPr="00C629A5">
        <w:rPr>
          <w:szCs w:val="24"/>
          <w:u w:val="single"/>
        </w:rPr>
        <w:t xml:space="preserve"> (toliau – ūkio subjektas)</w:t>
      </w:r>
      <w:r w:rsidRPr="00C629A5">
        <w:rPr>
          <w:szCs w:val="24"/>
        </w:rPr>
        <w:t xml:space="preserve"> – </w:t>
      </w:r>
      <w:r w:rsidRPr="00C629A5">
        <w:t>tiekėjo pirkimo sutarties vykdymui pasitelkiamas trečiasis asmuo, kurio kvalifikacija tiekėjas remiasi, kad atitiktų kvalifikacijos reikalavimus;</w:t>
      </w:r>
    </w:p>
    <w:p w14:paraId="436D38C4" w14:textId="06FDB940" w:rsidR="008B6964" w:rsidRPr="00C629A5" w:rsidRDefault="008B6964" w:rsidP="00C54792">
      <w:pPr>
        <w:pStyle w:val="Sraopastraipa"/>
        <w:numPr>
          <w:ilvl w:val="1"/>
          <w:numId w:val="2"/>
        </w:numPr>
        <w:tabs>
          <w:tab w:val="left" w:pos="340"/>
          <w:tab w:val="left" w:pos="1210"/>
        </w:tabs>
        <w:spacing w:after="0" w:line="240" w:lineRule="auto"/>
        <w:ind w:firstLine="284"/>
        <w:jc w:val="both"/>
        <w:rPr>
          <w:szCs w:val="24"/>
        </w:rPr>
      </w:pPr>
      <w:r w:rsidRPr="00C629A5">
        <w:rPr>
          <w:szCs w:val="24"/>
          <w:u w:val="single"/>
        </w:rPr>
        <w:t>subtiekėjas, kurio pajėgumais tiekėjas nesiremia (</w:t>
      </w:r>
      <w:r w:rsidR="000331A2" w:rsidRPr="00C629A5">
        <w:rPr>
          <w:szCs w:val="24"/>
          <w:u w:val="single"/>
        </w:rPr>
        <w:t xml:space="preserve">toliau - </w:t>
      </w:r>
      <w:r w:rsidRPr="00C629A5">
        <w:rPr>
          <w:szCs w:val="24"/>
          <w:u w:val="single"/>
        </w:rPr>
        <w:t>subtiekėjas)</w:t>
      </w:r>
      <w:r w:rsidRPr="00C629A5">
        <w:rPr>
          <w:szCs w:val="24"/>
        </w:rPr>
        <w:t xml:space="preserve"> – </w:t>
      </w:r>
      <w:r w:rsidRPr="00C629A5">
        <w:t>tiekėjo pirkimo sutarties vykdymui pasitelkiamas trečiasis asmuo, kurio kvalifikacija tiekėjas nesiremia, kad atitiktų kvalifikacijos reikalavimus.</w:t>
      </w:r>
    </w:p>
    <w:p w14:paraId="2FF8B488" w14:textId="64615D6A" w:rsidR="00A97F36" w:rsidRPr="00C629A5" w:rsidRDefault="00A97F36" w:rsidP="00C54792">
      <w:pPr>
        <w:numPr>
          <w:ilvl w:val="0"/>
          <w:numId w:val="2"/>
        </w:numPr>
        <w:tabs>
          <w:tab w:val="left" w:pos="0"/>
          <w:tab w:val="left" w:pos="340"/>
          <w:tab w:val="left" w:pos="1210"/>
        </w:tabs>
        <w:spacing w:after="0" w:line="240" w:lineRule="auto"/>
        <w:ind w:firstLine="284"/>
        <w:jc w:val="both"/>
        <w:rPr>
          <w:szCs w:val="24"/>
        </w:rPr>
      </w:pPr>
      <w:r w:rsidRPr="00C629A5">
        <w:rPr>
          <w:szCs w:val="24"/>
        </w:rPr>
        <w:t>Tiekėjas, dalyvaujantis pirkime, privalo neturėti žemiau nurodytų tiekėjų pašalinimo pagrindų:</w:t>
      </w:r>
    </w:p>
    <w:p w14:paraId="17AC2F5B" w14:textId="77777777" w:rsidR="00C0487A" w:rsidRPr="00C629A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C629A5" w:rsidRDefault="00F71F56" w:rsidP="00112FCC">
      <w:pPr>
        <w:pStyle w:val="Sraopastraipa"/>
        <w:tabs>
          <w:tab w:val="left" w:pos="340"/>
          <w:tab w:val="left" w:pos="1210"/>
        </w:tabs>
        <w:spacing w:after="0" w:line="240" w:lineRule="auto"/>
        <w:ind w:left="0"/>
        <w:jc w:val="right"/>
        <w:rPr>
          <w:b/>
          <w:szCs w:val="24"/>
        </w:rPr>
      </w:pPr>
      <w:r w:rsidRPr="00C629A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C629A5" w14:paraId="2DE2D055" w14:textId="77777777" w:rsidTr="00010731">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C629A5" w:rsidRDefault="000C45FB" w:rsidP="00010731">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C629A5" w:rsidRDefault="000C45FB" w:rsidP="00010731">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C629A5" w:rsidRDefault="000C45FB" w:rsidP="00010731">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C629A5" w:rsidRDefault="000C45FB" w:rsidP="00010731">
            <w:pPr>
              <w:tabs>
                <w:tab w:val="left" w:pos="340"/>
                <w:tab w:val="left" w:pos="1210"/>
              </w:tabs>
              <w:spacing w:after="0" w:line="240" w:lineRule="auto"/>
              <w:jc w:val="center"/>
              <w:rPr>
                <w:b/>
                <w:bCs/>
                <w:szCs w:val="24"/>
              </w:rPr>
            </w:pPr>
            <w:r w:rsidRPr="00C629A5">
              <w:rPr>
                <w:sz w:val="22"/>
              </w:rPr>
              <w:t>Subjektas, kuris turi atitikti reikalavimą</w:t>
            </w:r>
          </w:p>
        </w:tc>
      </w:tr>
      <w:tr w:rsidR="008B7DA8" w:rsidRPr="00C629A5" w14:paraId="42574435" w14:textId="77777777" w:rsidTr="00010731">
        <w:tc>
          <w:tcPr>
            <w:tcW w:w="709" w:type="dxa"/>
            <w:tcBorders>
              <w:top w:val="single" w:sz="4" w:space="0" w:color="000000"/>
              <w:left w:val="single" w:sz="4" w:space="0" w:color="000000"/>
              <w:bottom w:val="single" w:sz="4" w:space="0" w:color="000000"/>
            </w:tcBorders>
            <w:shd w:val="clear" w:color="auto" w:fill="auto"/>
          </w:tcPr>
          <w:p w14:paraId="715F1555" w14:textId="2FEDFA79" w:rsidR="008B7DA8" w:rsidRPr="00C629A5" w:rsidRDefault="008B7DA8" w:rsidP="008B7DA8">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3D1FD851"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09BA5F2A"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E18987"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6065CD84"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w:t>
            </w:r>
            <w:r w:rsidRPr="002117E5">
              <w:rPr>
                <w:rFonts w:ascii="Times New Roman" w:hAnsi="Times New Roman" w:cs="Times New Roman"/>
                <w:bCs/>
                <w:sz w:val="22"/>
                <w:szCs w:val="22"/>
              </w:rPr>
              <w:lastRenderedPageBreak/>
              <w:t xml:space="preserve">paskirtį ar nustatytą tvarką, kreditinį sukčiavimą, neteisingų duomenų apie pajamas, pelną ar turtą pateikimą, </w:t>
            </w:r>
            <w:r>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A3A1D"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1DE4395D"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7795B8E"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65BA4E52"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375B83AB"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CD715D4"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726D56A1" w14:textId="77777777" w:rsidR="008B7DA8" w:rsidRPr="002117E5" w:rsidRDefault="008B7DA8" w:rsidP="008B7DA8">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7A15EEA" w14:textId="77777777" w:rsidR="008B7DA8" w:rsidRPr="002E1192" w:rsidRDefault="008B7DA8" w:rsidP="008B7DA8">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4C31DBC" w:rsidR="008B7DA8" w:rsidRPr="00C629A5" w:rsidRDefault="008B7DA8" w:rsidP="008B7DA8">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w:t>
            </w:r>
            <w:r w:rsidRPr="002E1192">
              <w:rPr>
                <w:rFonts w:cs="Times New Roman"/>
                <w:bCs/>
                <w:color w:val="000000" w:themeColor="text1"/>
                <w:sz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24783248" w:rsidR="008B7DA8" w:rsidRPr="00C629A5" w:rsidRDefault="008B7DA8" w:rsidP="008B7DA8">
            <w:pPr>
              <w:tabs>
                <w:tab w:val="left" w:pos="340"/>
                <w:tab w:val="left" w:pos="1210"/>
              </w:tabs>
              <w:spacing w:after="0" w:line="240" w:lineRule="auto"/>
              <w:jc w:val="both"/>
              <w:rPr>
                <w:rFonts w:cs="Times New Roman"/>
                <w:sz w:val="22"/>
              </w:rPr>
            </w:pPr>
            <w:r w:rsidRPr="00C629A5">
              <w:rPr>
                <w:rFonts w:cs="Times New Roman"/>
                <w:sz w:val="22"/>
              </w:rPr>
              <w:lastRenderedPageBreak/>
              <w:t>Su pasiūlymu turi būti pateikta Deklaracija (šių pirkimo sąlygų 2 priedas).</w:t>
            </w:r>
          </w:p>
          <w:p w14:paraId="16C7F924" w14:textId="77777777" w:rsidR="008B7DA8" w:rsidRPr="00C629A5" w:rsidRDefault="008B7DA8" w:rsidP="008B7DA8">
            <w:pPr>
              <w:tabs>
                <w:tab w:val="left" w:pos="340"/>
                <w:tab w:val="left" w:pos="1210"/>
              </w:tabs>
              <w:spacing w:after="0" w:line="240" w:lineRule="auto"/>
              <w:jc w:val="both"/>
              <w:rPr>
                <w:rFonts w:cs="Times New Roman"/>
                <w:sz w:val="22"/>
              </w:rPr>
            </w:pPr>
          </w:p>
          <w:p w14:paraId="224AC0A4" w14:textId="77777777" w:rsidR="008F1484" w:rsidRPr="00A339CA" w:rsidRDefault="008F1484" w:rsidP="008F1484">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28CD0B40" w14:textId="77777777" w:rsidR="008F1484" w:rsidRPr="00DA1F1B" w:rsidRDefault="008F1484" w:rsidP="008F1484">
            <w:pPr>
              <w:tabs>
                <w:tab w:val="left" w:pos="340"/>
                <w:tab w:val="left" w:pos="1210"/>
              </w:tabs>
              <w:spacing w:after="0" w:line="240" w:lineRule="auto"/>
              <w:jc w:val="both"/>
              <w:rPr>
                <w:rFonts w:cs="Times New Roman"/>
                <w:sz w:val="22"/>
              </w:rPr>
            </w:pPr>
          </w:p>
          <w:p w14:paraId="5D356E84" w14:textId="77777777" w:rsidR="008F1484" w:rsidRPr="00CD572C" w:rsidRDefault="008F1484" w:rsidP="008F1484">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lastRenderedPageBreak/>
              <w:t xml:space="preserve">tik </w:t>
            </w:r>
            <w:r w:rsidRPr="00DA1F1B">
              <w:rPr>
                <w:rFonts w:cs="Times New Roman"/>
                <w:i/>
                <w:iCs/>
                <w:sz w:val="22"/>
              </w:rPr>
              <w:t>jo prašomi dokumentai, patvirtinantys tiekėjo pašalinimo pagrindų nebuvimą.</w:t>
            </w:r>
          </w:p>
          <w:p w14:paraId="65DD96BE" w14:textId="77777777" w:rsidR="008F1484" w:rsidRPr="002117E5" w:rsidRDefault="008F1484" w:rsidP="008F1484">
            <w:pPr>
              <w:tabs>
                <w:tab w:val="left" w:pos="340"/>
                <w:tab w:val="left" w:pos="1210"/>
              </w:tabs>
              <w:spacing w:after="0" w:line="240" w:lineRule="auto"/>
              <w:jc w:val="both"/>
              <w:rPr>
                <w:rFonts w:cs="Times New Roman"/>
                <w:sz w:val="22"/>
              </w:rPr>
            </w:pPr>
          </w:p>
          <w:p w14:paraId="00ECDA3C" w14:textId="77777777" w:rsidR="008F1484" w:rsidRPr="002117E5" w:rsidRDefault="008F1484" w:rsidP="008F1484">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197CCFCB"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643C67BA"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7C642CC3"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2A162370" w14:textId="77777777" w:rsidR="008F1484" w:rsidRPr="002117E5" w:rsidRDefault="008F1484" w:rsidP="008F1484">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E5A3710"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55FF1D34" w14:textId="77777777" w:rsidR="008F1484" w:rsidRPr="002117E5" w:rsidRDefault="008F1484" w:rsidP="008F1484">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37103D2A" w14:textId="77777777" w:rsidR="008F1484" w:rsidRPr="002117E5" w:rsidRDefault="008F1484" w:rsidP="008F1484">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050755F8" w14:textId="77777777" w:rsidR="008F1484" w:rsidRDefault="008F1484" w:rsidP="008F1484">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FA61EFF" w14:textId="05D04744" w:rsidR="008B7DA8" w:rsidRPr="00C629A5" w:rsidRDefault="008B7DA8" w:rsidP="008B7DA8">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8B7DA8" w:rsidRPr="00C629A5" w:rsidRDefault="008B7DA8" w:rsidP="008B7DA8">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BD58AF" w:rsidRPr="00C629A5" w14:paraId="75618AE4" w14:textId="77777777" w:rsidTr="00010731">
        <w:tc>
          <w:tcPr>
            <w:tcW w:w="709" w:type="dxa"/>
            <w:tcBorders>
              <w:top w:val="single" w:sz="4" w:space="0" w:color="000000"/>
              <w:left w:val="single" w:sz="4" w:space="0" w:color="000000"/>
              <w:bottom w:val="single" w:sz="4" w:space="0" w:color="000000"/>
            </w:tcBorders>
            <w:shd w:val="clear" w:color="auto" w:fill="auto"/>
          </w:tcPr>
          <w:p w14:paraId="4BA07F15" w14:textId="7AE91026" w:rsidR="00BD58AF" w:rsidRPr="00A82CC7" w:rsidRDefault="00BD58AF" w:rsidP="00EC4F62">
            <w:pPr>
              <w:tabs>
                <w:tab w:val="left" w:pos="340"/>
                <w:tab w:val="left" w:pos="1210"/>
              </w:tabs>
              <w:spacing w:after="0" w:line="240" w:lineRule="auto"/>
              <w:jc w:val="both"/>
              <w:rPr>
                <w:b/>
                <w:bCs/>
                <w:color w:val="000000" w:themeColor="text1"/>
                <w:sz w:val="22"/>
              </w:rPr>
            </w:pPr>
            <w:r w:rsidRPr="00A82CC7">
              <w:rPr>
                <w:b/>
                <w:bCs/>
                <w:color w:val="000000" w:themeColor="text1"/>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67382F5B" w14:textId="4D94FBF8" w:rsidR="00BD58AF" w:rsidRPr="00A82CC7" w:rsidRDefault="00BD58AF" w:rsidP="00EC4F62">
            <w:pPr>
              <w:suppressAutoHyphens w:val="0"/>
              <w:spacing w:after="0" w:line="240" w:lineRule="auto"/>
              <w:jc w:val="both"/>
              <w:rPr>
                <w:rFonts w:eastAsia="Times New Roman" w:cs="Times New Roman"/>
                <w:b/>
                <w:bCs/>
                <w:color w:val="000000" w:themeColor="text1"/>
                <w:kern w:val="0"/>
                <w:sz w:val="22"/>
                <w:lang w:eastAsia="en-US"/>
              </w:rPr>
            </w:pPr>
            <w:r w:rsidRPr="00A82CC7">
              <w:rPr>
                <w:rFonts w:eastAsia="Times New Roman" w:cs="Times New Roman"/>
                <w:b/>
                <w:bCs/>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A8AF84" w14:textId="77777777" w:rsidR="00BD58AF" w:rsidRPr="00A82CC7" w:rsidRDefault="00BD58AF" w:rsidP="00BD58AF">
            <w:pPr>
              <w:tabs>
                <w:tab w:val="left" w:pos="340"/>
                <w:tab w:val="left" w:pos="1210"/>
              </w:tabs>
              <w:spacing w:after="0" w:line="240" w:lineRule="auto"/>
              <w:jc w:val="both"/>
              <w:rPr>
                <w:b/>
                <w:bCs/>
                <w:color w:val="000000" w:themeColor="text1"/>
                <w:sz w:val="22"/>
              </w:rPr>
            </w:pPr>
            <w:r w:rsidRPr="00A82CC7">
              <w:rPr>
                <w:b/>
                <w:bCs/>
                <w:color w:val="000000" w:themeColor="text1"/>
                <w:sz w:val="22"/>
              </w:rPr>
              <w:t>Su pasiūlymu turi būti pateikta Deklaracija (šių pirkimo sąlygų 2 priedas).</w:t>
            </w:r>
          </w:p>
          <w:p w14:paraId="717D9105" w14:textId="77777777" w:rsidR="00BD58AF" w:rsidRPr="00A82CC7" w:rsidRDefault="00BD58AF" w:rsidP="00EC4F62">
            <w:pPr>
              <w:tabs>
                <w:tab w:val="left" w:pos="340"/>
                <w:tab w:val="left" w:pos="1210"/>
              </w:tabs>
              <w:spacing w:after="0" w:line="240" w:lineRule="auto"/>
              <w:jc w:val="both"/>
              <w:rPr>
                <w:b/>
                <w:bCs/>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9315A49" w14:textId="63590158" w:rsidR="00BD58AF" w:rsidRPr="00A82CC7" w:rsidRDefault="00BD58AF" w:rsidP="00EC4F62">
            <w:pPr>
              <w:tabs>
                <w:tab w:val="left" w:pos="340"/>
                <w:tab w:val="left" w:pos="1210"/>
              </w:tabs>
              <w:spacing w:after="0" w:line="240" w:lineRule="auto"/>
              <w:jc w:val="both"/>
              <w:rPr>
                <w:b/>
                <w:bCs/>
                <w:color w:val="000000" w:themeColor="text1"/>
                <w:sz w:val="22"/>
              </w:rPr>
            </w:pPr>
            <w:r w:rsidRPr="00A82CC7">
              <w:rPr>
                <w:b/>
                <w:bCs/>
                <w:color w:val="000000" w:themeColor="text1"/>
                <w:sz w:val="22"/>
              </w:rPr>
              <w:t>Tiekėjas, kiekvienas ūkio subjektų grupės narys atskirai (jei pasiūlymą teikia ūkio subjektų grupė), kiekvienas ūkio subjektas ir subtiekėjas.</w:t>
            </w:r>
          </w:p>
        </w:tc>
      </w:tr>
      <w:tr w:rsidR="00EC4F62" w:rsidRPr="00C629A5" w14:paraId="3CCC631E" w14:textId="77777777" w:rsidTr="00010731">
        <w:tc>
          <w:tcPr>
            <w:tcW w:w="709" w:type="dxa"/>
            <w:tcBorders>
              <w:top w:val="single" w:sz="4" w:space="0" w:color="000000"/>
              <w:left w:val="single" w:sz="4" w:space="0" w:color="000000"/>
              <w:bottom w:val="single" w:sz="4" w:space="0" w:color="000000"/>
            </w:tcBorders>
            <w:shd w:val="clear" w:color="auto" w:fill="auto"/>
          </w:tcPr>
          <w:p w14:paraId="28E06DF0" w14:textId="00159C61" w:rsidR="00EC4F62" w:rsidRPr="00C629A5" w:rsidRDefault="00EC4F62" w:rsidP="00EC4F62">
            <w:pPr>
              <w:tabs>
                <w:tab w:val="left" w:pos="340"/>
                <w:tab w:val="left" w:pos="1210"/>
              </w:tabs>
              <w:spacing w:after="0" w:line="240" w:lineRule="auto"/>
              <w:jc w:val="both"/>
              <w:rPr>
                <w:sz w:val="22"/>
              </w:rPr>
            </w:pPr>
            <w:r w:rsidRPr="00C629A5">
              <w:rPr>
                <w:sz w:val="22"/>
              </w:rPr>
              <w:t>15.</w:t>
            </w:r>
            <w:r w:rsidR="00EA4851">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77EC1169"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3664E4DA"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p>
          <w:p w14:paraId="57AC54D6"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093F8730"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531F010" w14:textId="77777777" w:rsidR="00EC4F62" w:rsidRPr="002E1192" w:rsidRDefault="00EC4F62" w:rsidP="00EC4F62">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D3756C"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p>
          <w:p w14:paraId="164C8162"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100C5B94"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4522017A"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449F6E73" w:rsidR="00EC4F62" w:rsidRPr="00C629A5" w:rsidRDefault="00EC4F62" w:rsidP="00EC4F62">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ABF9D7" w14:textId="11E95B5B" w:rsidR="00EC4F62" w:rsidRDefault="00EC4F62" w:rsidP="00EC4F62">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2</w:t>
            </w:r>
            <w:r w:rsidRPr="002117E5">
              <w:rPr>
                <w:sz w:val="22"/>
              </w:rPr>
              <w:t xml:space="preserve"> priedas).</w:t>
            </w:r>
          </w:p>
          <w:p w14:paraId="479C7689" w14:textId="77777777" w:rsidR="00EC4F62" w:rsidRDefault="00EC4F62" w:rsidP="00EC4F62">
            <w:pPr>
              <w:tabs>
                <w:tab w:val="left" w:pos="340"/>
                <w:tab w:val="left" w:pos="1210"/>
              </w:tabs>
              <w:spacing w:after="0" w:line="240" w:lineRule="auto"/>
              <w:jc w:val="both"/>
              <w:rPr>
                <w:sz w:val="22"/>
              </w:rPr>
            </w:pPr>
          </w:p>
          <w:p w14:paraId="587C3FE8" w14:textId="77777777" w:rsidR="00EC4F62" w:rsidRPr="00A339CA" w:rsidRDefault="00EC4F62" w:rsidP="00EC4F62">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31AC94D4" w14:textId="77777777" w:rsidR="00EC4F62" w:rsidRPr="00DA1F1B" w:rsidRDefault="00EC4F62" w:rsidP="00EC4F62">
            <w:pPr>
              <w:tabs>
                <w:tab w:val="left" w:pos="340"/>
                <w:tab w:val="left" w:pos="1210"/>
              </w:tabs>
              <w:spacing w:after="0" w:line="240" w:lineRule="auto"/>
              <w:jc w:val="both"/>
              <w:rPr>
                <w:rFonts w:cs="Times New Roman"/>
                <w:sz w:val="22"/>
              </w:rPr>
            </w:pPr>
          </w:p>
          <w:p w14:paraId="44D651EC" w14:textId="77777777" w:rsidR="00EC4F62" w:rsidRPr="00CD572C" w:rsidRDefault="00EC4F62" w:rsidP="00EC4F62">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D119A75" w14:textId="77777777" w:rsidR="00EC4F62" w:rsidRPr="002117E5" w:rsidRDefault="00EC4F62" w:rsidP="00EC4F62">
            <w:pPr>
              <w:tabs>
                <w:tab w:val="left" w:pos="340"/>
                <w:tab w:val="left" w:pos="1210"/>
              </w:tabs>
              <w:spacing w:after="0" w:line="240" w:lineRule="auto"/>
              <w:jc w:val="both"/>
              <w:rPr>
                <w:rFonts w:cs="Times New Roman"/>
                <w:i/>
                <w:iCs/>
                <w:sz w:val="22"/>
              </w:rPr>
            </w:pPr>
          </w:p>
          <w:p w14:paraId="575F5E88" w14:textId="77777777" w:rsidR="00EC4F62" w:rsidRPr="002117E5" w:rsidRDefault="00EC4F62" w:rsidP="00EC4F62">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00BA7422" w14:textId="77777777" w:rsidR="00EC4F62" w:rsidRPr="002117E5" w:rsidRDefault="00EC4F62" w:rsidP="00EC4F62">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0C05DEF9" w14:textId="77777777" w:rsidR="00EC4F62" w:rsidRPr="002117E5" w:rsidRDefault="00EC4F62" w:rsidP="00EC4F62">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847A6C9"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4FD6586E" w14:textId="77777777" w:rsidR="00EC4F62" w:rsidRPr="002117E5" w:rsidRDefault="00EC4F62" w:rsidP="00EC4F62">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6D0B493A"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65052B08" w14:textId="77777777" w:rsidR="00EC4F62" w:rsidRPr="002117E5" w:rsidRDefault="00EC4F62" w:rsidP="00EC4F62">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50C094" w14:textId="77777777" w:rsidR="00EC4F62" w:rsidRPr="002117E5" w:rsidRDefault="00EC4F62" w:rsidP="00EC4F62">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3EF8AC1B" w14:textId="77777777" w:rsidR="00EC4F62" w:rsidRPr="002117E5" w:rsidRDefault="00EC4F62" w:rsidP="00EC4F6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4EF6671"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2117E5">
              <w:rPr>
                <w:rFonts w:ascii="Times New Roman" w:hAnsi="Times New Roman" w:cs="Times New Roman"/>
                <w:i/>
                <w:iCs/>
                <w:sz w:val="22"/>
                <w:szCs w:val="22"/>
              </w:rPr>
              <w:lastRenderedPageBreak/>
              <w:t>išduotą dokumentą, patvirtinantį jungtinius kompetentingų institucijų tvarkomus duomenis.</w:t>
            </w:r>
          </w:p>
          <w:p w14:paraId="4F39E6B3"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543F35"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6A09E0D1" w14:textId="77777777" w:rsidR="00EC4F62" w:rsidRPr="002117E5" w:rsidRDefault="00EC4F62" w:rsidP="00EC4F62">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802A8D7"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913FDB3" w14:textId="77777777" w:rsidR="00EC4F62" w:rsidRPr="002117E5" w:rsidRDefault="00EC4F62" w:rsidP="00EC4F62">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4EF87B57" w:rsidR="00EC4F62" w:rsidRPr="00C629A5" w:rsidRDefault="00EC4F62" w:rsidP="00EC4F62">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C4F62" w:rsidRPr="00C629A5" w:rsidRDefault="00EC4F62" w:rsidP="00EC4F62">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B6569F" w:rsidRPr="00C629A5" w14:paraId="2D2DAEE9" w14:textId="77777777" w:rsidTr="00010731">
        <w:tc>
          <w:tcPr>
            <w:tcW w:w="709" w:type="dxa"/>
            <w:tcBorders>
              <w:top w:val="single" w:sz="4" w:space="0" w:color="000000"/>
              <w:left w:val="single" w:sz="4" w:space="0" w:color="000000"/>
              <w:bottom w:val="single" w:sz="4" w:space="0" w:color="000000"/>
            </w:tcBorders>
            <w:shd w:val="clear" w:color="auto" w:fill="auto"/>
          </w:tcPr>
          <w:p w14:paraId="08033A63" w14:textId="65443DBD" w:rsidR="00B6569F" w:rsidRPr="00C629A5" w:rsidRDefault="00B6569F" w:rsidP="00B6569F">
            <w:pPr>
              <w:tabs>
                <w:tab w:val="left" w:pos="340"/>
                <w:tab w:val="left" w:pos="1210"/>
              </w:tabs>
              <w:spacing w:after="0" w:line="240" w:lineRule="auto"/>
              <w:jc w:val="both"/>
              <w:rPr>
                <w:sz w:val="22"/>
              </w:rPr>
            </w:pPr>
            <w:r w:rsidRPr="00C629A5">
              <w:rPr>
                <w:sz w:val="22"/>
              </w:rPr>
              <w:lastRenderedPageBreak/>
              <w:t>15.</w:t>
            </w:r>
            <w:r w:rsidR="00EA4851">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B6569F" w:rsidRPr="00C629A5" w:rsidRDefault="00B6569F" w:rsidP="00B6569F">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29B6DD32"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5D3852AA" w14:textId="77777777" w:rsidTr="00010731">
        <w:tc>
          <w:tcPr>
            <w:tcW w:w="709" w:type="dxa"/>
            <w:tcBorders>
              <w:top w:val="single" w:sz="4" w:space="0" w:color="000000"/>
              <w:left w:val="single" w:sz="4" w:space="0" w:color="000000"/>
              <w:bottom w:val="single" w:sz="4" w:space="0" w:color="000000"/>
            </w:tcBorders>
            <w:shd w:val="clear" w:color="auto" w:fill="auto"/>
          </w:tcPr>
          <w:p w14:paraId="4C9BF696" w14:textId="7E6A67F3"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B6569F" w:rsidRPr="00C629A5" w:rsidRDefault="00B6569F" w:rsidP="00B6569F">
            <w:pPr>
              <w:tabs>
                <w:tab w:val="left" w:pos="340"/>
                <w:tab w:val="left" w:pos="1210"/>
              </w:tabs>
              <w:spacing w:after="0" w:line="240" w:lineRule="auto"/>
              <w:jc w:val="both"/>
              <w:rPr>
                <w:sz w:val="22"/>
              </w:rPr>
            </w:pPr>
            <w:r w:rsidRPr="00C629A5">
              <w:rPr>
                <w:sz w:val="22"/>
              </w:rPr>
              <w:t xml:space="preserve">Tiekėjas pirkimo metu pateko į interesų konflikto situaciją, kaip apibrėžta VPĮ 21 straipsnyje, ir </w:t>
            </w:r>
            <w:r w:rsidRPr="00C629A5">
              <w:rPr>
                <w:sz w:val="22"/>
              </w:rPr>
              <w:lastRenderedPageBreak/>
              <w:t>atitinkamos padėties negalima ištaisyti.</w:t>
            </w:r>
          </w:p>
          <w:p w14:paraId="0C7041EC" w14:textId="328D0994" w:rsidR="00B6569F" w:rsidRPr="00C629A5" w:rsidRDefault="00B6569F" w:rsidP="00B6569F">
            <w:pPr>
              <w:tabs>
                <w:tab w:val="left" w:pos="340"/>
                <w:tab w:val="left" w:pos="1210"/>
              </w:tabs>
              <w:spacing w:after="0" w:line="240" w:lineRule="auto"/>
              <w:jc w:val="both"/>
              <w:rPr>
                <w:sz w:val="22"/>
              </w:rPr>
            </w:pPr>
            <w:r w:rsidRPr="00C629A5">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6A661D91" w:rsidR="00B6569F" w:rsidRPr="00C629A5" w:rsidRDefault="00B6569F" w:rsidP="00B6569F">
            <w:pPr>
              <w:spacing w:after="0" w:line="240" w:lineRule="auto"/>
              <w:jc w:val="both"/>
              <w:rPr>
                <w:sz w:val="22"/>
              </w:rPr>
            </w:pPr>
            <w:r w:rsidRPr="00C629A5">
              <w:rPr>
                <w:sz w:val="22"/>
              </w:rPr>
              <w:lastRenderedPageBreak/>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B6569F" w:rsidRPr="00C629A5" w:rsidRDefault="00B6569F" w:rsidP="00B6569F">
            <w:pPr>
              <w:spacing w:after="0" w:line="240" w:lineRule="auto"/>
              <w:jc w:val="both"/>
              <w:rPr>
                <w:sz w:val="22"/>
              </w:rPr>
            </w:pPr>
            <w:r w:rsidRPr="00C629A5">
              <w:rPr>
                <w:sz w:val="22"/>
              </w:rPr>
              <w:t xml:space="preserve">Tiekėjas, kiekvienas ūkio subjektų grupės narys atskirai (jei </w:t>
            </w:r>
            <w:r w:rsidRPr="00C629A5">
              <w:rPr>
                <w:sz w:val="22"/>
              </w:rPr>
              <w:lastRenderedPageBreak/>
              <w:t>pasiūlymą teikia ūkio subjektų grupė), kiekvienas ūkio subjektas ir subtiekėjas.</w:t>
            </w:r>
          </w:p>
        </w:tc>
      </w:tr>
      <w:tr w:rsidR="00B6569F" w:rsidRPr="00C629A5" w14:paraId="3E92A761" w14:textId="77777777" w:rsidTr="00010731">
        <w:tc>
          <w:tcPr>
            <w:tcW w:w="709" w:type="dxa"/>
            <w:tcBorders>
              <w:top w:val="single" w:sz="4" w:space="0" w:color="000000"/>
              <w:left w:val="single" w:sz="4" w:space="0" w:color="000000"/>
              <w:bottom w:val="single" w:sz="4" w:space="0" w:color="000000"/>
            </w:tcBorders>
            <w:shd w:val="clear" w:color="auto" w:fill="auto"/>
          </w:tcPr>
          <w:p w14:paraId="54C83652" w14:textId="7AA0FEA3" w:rsidR="00B6569F" w:rsidRPr="00C629A5" w:rsidRDefault="00B6569F" w:rsidP="00B6569F">
            <w:pPr>
              <w:tabs>
                <w:tab w:val="left" w:pos="340"/>
                <w:tab w:val="left" w:pos="1210"/>
              </w:tabs>
              <w:spacing w:after="0" w:line="240" w:lineRule="auto"/>
              <w:jc w:val="both"/>
              <w:rPr>
                <w:sz w:val="22"/>
              </w:rPr>
            </w:pPr>
            <w:r w:rsidRPr="00C629A5">
              <w:rPr>
                <w:sz w:val="22"/>
              </w:rPr>
              <w:lastRenderedPageBreak/>
              <w:t>15.</w:t>
            </w:r>
            <w:r w:rsidR="00EA4851">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B6569F" w:rsidRPr="00C629A5" w:rsidRDefault="00B6569F" w:rsidP="00B6569F">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5F62DE2F" w:rsidR="00B6569F" w:rsidRPr="00C629A5" w:rsidRDefault="00B6569F" w:rsidP="00B6569F">
            <w:pPr>
              <w:spacing w:after="0" w:line="240" w:lineRule="auto"/>
              <w:jc w:val="both"/>
              <w:rPr>
                <w:sz w:val="22"/>
              </w:rPr>
            </w:pPr>
            <w:r w:rsidRPr="00C629A5">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0ED45F0C" w14:textId="77777777" w:rsidTr="00010731">
        <w:tc>
          <w:tcPr>
            <w:tcW w:w="709" w:type="dxa"/>
            <w:tcBorders>
              <w:top w:val="single" w:sz="4" w:space="0" w:color="000000"/>
              <w:left w:val="single" w:sz="4" w:space="0" w:color="000000"/>
              <w:bottom w:val="single" w:sz="4" w:space="0" w:color="000000"/>
            </w:tcBorders>
            <w:shd w:val="clear" w:color="auto" w:fill="auto"/>
          </w:tcPr>
          <w:p w14:paraId="1B2BF6C7" w14:textId="2A471369"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B6569F" w:rsidRPr="00C629A5" w:rsidRDefault="00B6569F" w:rsidP="00B6569F">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31BA95" w14:textId="77777777" w:rsidR="00B6569F" w:rsidRPr="00C629A5" w:rsidRDefault="00B6569F" w:rsidP="00B6569F">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B6569F" w:rsidRPr="00C629A5" w:rsidRDefault="00B6569F" w:rsidP="00B6569F">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C629A5">
              <w:rPr>
                <w:rFonts w:cs="Times New Roman"/>
                <w:bCs/>
                <w:sz w:val="22"/>
              </w:rPr>
              <w:lastRenderedPageBreak/>
              <w:t>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63E94D54" w:rsidR="00B6569F" w:rsidRPr="00C629A5" w:rsidRDefault="00B6569F" w:rsidP="00B6569F">
            <w:pPr>
              <w:spacing w:after="0" w:line="240" w:lineRule="auto"/>
              <w:jc w:val="both"/>
              <w:rPr>
                <w:sz w:val="22"/>
              </w:rPr>
            </w:pPr>
            <w:r w:rsidRPr="00C629A5">
              <w:rPr>
                <w:sz w:val="22"/>
              </w:rPr>
              <w:lastRenderedPageBreak/>
              <w:t>Su pasiūlymu turi būti pateikta Deklaracija (šių pirkimo sąlygų 2 priedas).</w:t>
            </w:r>
          </w:p>
          <w:p w14:paraId="1291A1BB" w14:textId="77777777" w:rsidR="00B6569F" w:rsidRPr="00C629A5" w:rsidRDefault="00B6569F" w:rsidP="00B6569F">
            <w:pPr>
              <w:spacing w:after="0" w:line="240" w:lineRule="auto"/>
              <w:jc w:val="both"/>
              <w:rPr>
                <w:sz w:val="22"/>
              </w:rPr>
            </w:pPr>
          </w:p>
          <w:p w14:paraId="77F64671" w14:textId="77777777" w:rsidR="00B6569F" w:rsidRPr="00C629A5" w:rsidRDefault="00B6569F" w:rsidP="00B6569F">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B6569F" w:rsidRPr="00C629A5" w:rsidRDefault="00B6569F" w:rsidP="00B6569F">
            <w:pPr>
              <w:spacing w:after="0" w:line="240" w:lineRule="auto"/>
              <w:jc w:val="both"/>
              <w:rPr>
                <w:sz w:val="22"/>
              </w:rPr>
            </w:pPr>
            <w:r w:rsidRPr="00C629A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1CF4AD32" w14:textId="77777777" w:rsidTr="00010731">
        <w:tc>
          <w:tcPr>
            <w:tcW w:w="709" w:type="dxa"/>
            <w:tcBorders>
              <w:top w:val="single" w:sz="4" w:space="0" w:color="000000"/>
              <w:left w:val="single" w:sz="4" w:space="0" w:color="000000"/>
              <w:bottom w:val="single" w:sz="4" w:space="0" w:color="000000"/>
            </w:tcBorders>
            <w:shd w:val="clear" w:color="auto" w:fill="auto"/>
          </w:tcPr>
          <w:p w14:paraId="044F0264" w14:textId="0AEC3CB2"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B6569F" w:rsidRPr="00C629A5" w:rsidRDefault="00B6569F" w:rsidP="00B6569F">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101D40CC" w:rsidR="00B6569F" w:rsidRPr="00C629A5" w:rsidRDefault="00B6569F" w:rsidP="00B6569F">
            <w:pPr>
              <w:spacing w:after="0" w:line="240" w:lineRule="auto"/>
              <w:jc w:val="both"/>
              <w:rPr>
                <w:sz w:val="22"/>
              </w:rPr>
            </w:pPr>
            <w:r w:rsidRPr="00C629A5">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027EB565" w14:textId="77777777" w:rsidTr="00010731">
        <w:tc>
          <w:tcPr>
            <w:tcW w:w="709" w:type="dxa"/>
            <w:tcBorders>
              <w:top w:val="single" w:sz="4" w:space="0" w:color="000000"/>
              <w:left w:val="single" w:sz="4" w:space="0" w:color="000000"/>
              <w:bottom w:val="single" w:sz="4" w:space="0" w:color="000000"/>
            </w:tcBorders>
            <w:shd w:val="clear" w:color="auto" w:fill="auto"/>
          </w:tcPr>
          <w:p w14:paraId="71A52BC1" w14:textId="11B7839F"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B6569F" w:rsidRPr="00C629A5" w:rsidRDefault="00B6569F" w:rsidP="00B6569F">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33CF4F" w14:textId="77777777" w:rsidR="00B6569F" w:rsidRPr="00C629A5" w:rsidRDefault="00B6569F" w:rsidP="00B6569F">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w:t>
            </w:r>
            <w:r w:rsidRPr="00C629A5">
              <w:rPr>
                <w:rFonts w:cs="Times New Roman"/>
                <w:sz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60C241ED" w:rsidR="00B6569F" w:rsidRPr="00C629A5" w:rsidRDefault="00B6569F" w:rsidP="00B6569F">
            <w:pPr>
              <w:spacing w:after="0" w:line="240" w:lineRule="auto"/>
              <w:jc w:val="both"/>
              <w:rPr>
                <w:sz w:val="22"/>
              </w:rPr>
            </w:pPr>
            <w:r w:rsidRPr="00C629A5">
              <w:rPr>
                <w:sz w:val="22"/>
              </w:rPr>
              <w:lastRenderedPageBreak/>
              <w:t>Su pasiūlymu turi būti pateikta Deklaracija (šių pirkimo sąlygų 2 priedas).</w:t>
            </w:r>
          </w:p>
          <w:p w14:paraId="478DD3D6" w14:textId="77777777" w:rsidR="00B6569F" w:rsidRPr="00C629A5" w:rsidRDefault="00B6569F" w:rsidP="00B6569F">
            <w:pPr>
              <w:spacing w:after="0" w:line="240" w:lineRule="auto"/>
              <w:jc w:val="both"/>
              <w:rPr>
                <w:rFonts w:cs="Times New Roman"/>
                <w:i/>
                <w:iCs/>
                <w:sz w:val="22"/>
              </w:rPr>
            </w:pPr>
          </w:p>
          <w:p w14:paraId="27048339" w14:textId="77777777" w:rsidR="00B6569F" w:rsidRPr="00C629A5" w:rsidRDefault="00B6569F" w:rsidP="00B6569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B6569F" w:rsidRPr="00C629A5" w:rsidRDefault="00B6569F" w:rsidP="00B6569F">
            <w:pPr>
              <w:pStyle w:val="Betarp"/>
              <w:jc w:val="both"/>
              <w:rPr>
                <w:rFonts w:ascii="Times New Roman" w:hAnsi="Times New Roman" w:cs="Times New Roman"/>
                <w:i/>
                <w:iCs/>
                <w:sz w:val="22"/>
                <w:szCs w:val="22"/>
              </w:rPr>
            </w:pPr>
          </w:p>
          <w:p w14:paraId="506BD947" w14:textId="77777777" w:rsidR="00B6569F" w:rsidRPr="00C629A5" w:rsidRDefault="00B6569F" w:rsidP="00B6569F">
            <w:pPr>
              <w:pStyle w:val="Betarp"/>
              <w:jc w:val="both"/>
              <w:rPr>
                <w:rStyle w:val="Hipersaitas"/>
                <w:rFonts w:ascii="Times New Roman" w:hAnsi="Times New Roman" w:cs="Times New Roman"/>
                <w:i/>
                <w:iCs/>
                <w:color w:val="auto"/>
                <w:sz w:val="22"/>
                <w:szCs w:val="22"/>
              </w:rPr>
            </w:pPr>
            <w:r w:rsidRPr="00C629A5">
              <w:rPr>
                <w:rFonts w:ascii="Times New Roman" w:hAnsi="Times New Roman" w:cs="Times New Roman"/>
                <w:i/>
                <w:iCs/>
                <w:sz w:val="22"/>
                <w:szCs w:val="22"/>
              </w:rPr>
              <w:t>https://vpt.lrv.lt/lt/pasalinimo-pagrindai-1/nepatikimi-tiekejai-1</w:t>
            </w:r>
          </w:p>
          <w:p w14:paraId="547B46F1" w14:textId="77777777" w:rsidR="00B6569F" w:rsidRPr="00C629A5" w:rsidRDefault="00B6569F" w:rsidP="00B6569F">
            <w:pPr>
              <w:pStyle w:val="Betarp"/>
              <w:jc w:val="both"/>
              <w:rPr>
                <w:rFonts w:ascii="Times New Roman" w:hAnsi="Times New Roman" w:cs="Times New Roman"/>
                <w:i/>
                <w:iCs/>
                <w:sz w:val="22"/>
                <w:szCs w:val="22"/>
              </w:rPr>
            </w:pPr>
          </w:p>
          <w:p w14:paraId="185D76B3" w14:textId="77777777" w:rsidR="00B6569F" w:rsidRPr="00C629A5" w:rsidRDefault="00B6569F" w:rsidP="00B6569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https://vpt.lrv.lt/lt/pasalinimo-pagrindai-1/nepatikimu-koncesininku-sarasas-1/nepatikimu-koncesininku-sarasas</w:t>
            </w:r>
          </w:p>
          <w:p w14:paraId="549F8120" w14:textId="77777777" w:rsidR="00B6569F" w:rsidRPr="00C629A5"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0CE53A9B" w14:textId="77777777" w:rsidTr="00010731">
        <w:tc>
          <w:tcPr>
            <w:tcW w:w="709" w:type="dxa"/>
            <w:tcBorders>
              <w:top w:val="single" w:sz="4" w:space="0" w:color="000000"/>
              <w:left w:val="single" w:sz="4" w:space="0" w:color="000000"/>
              <w:bottom w:val="single" w:sz="4" w:space="0" w:color="000000"/>
            </w:tcBorders>
            <w:shd w:val="clear" w:color="auto" w:fill="auto"/>
          </w:tcPr>
          <w:p w14:paraId="5201A793" w14:textId="01EE4244" w:rsidR="00B6569F" w:rsidRPr="00C629A5" w:rsidRDefault="00B6569F" w:rsidP="00EA4851">
            <w:pPr>
              <w:tabs>
                <w:tab w:val="left" w:pos="340"/>
                <w:tab w:val="left" w:pos="1210"/>
              </w:tabs>
              <w:spacing w:after="0" w:line="240" w:lineRule="auto"/>
              <w:ind w:right="-107"/>
              <w:jc w:val="both"/>
              <w:rPr>
                <w:sz w:val="22"/>
              </w:rPr>
            </w:pPr>
            <w:r w:rsidRPr="00C629A5">
              <w:rPr>
                <w:sz w:val="22"/>
              </w:rPr>
              <w:t>15.</w:t>
            </w:r>
            <w:r w:rsidR="00EA4851">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B6569F" w:rsidRPr="00C629A5" w:rsidRDefault="00B6569F" w:rsidP="00B6569F">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5676521B" w:rsidR="00B6569F" w:rsidRPr="00C629A5" w:rsidRDefault="00B6569F" w:rsidP="00B6569F">
            <w:pPr>
              <w:spacing w:after="0" w:line="240" w:lineRule="auto"/>
              <w:jc w:val="both"/>
              <w:rPr>
                <w:sz w:val="22"/>
              </w:rPr>
            </w:pPr>
            <w:r w:rsidRPr="00C629A5">
              <w:rPr>
                <w:sz w:val="22"/>
              </w:rPr>
              <w:t>Su pasiūlymu turi būti pateikta Deklaracija (šių pirkimo sąlygų 2 priedas).</w:t>
            </w:r>
          </w:p>
          <w:p w14:paraId="207ADC25" w14:textId="77777777" w:rsidR="00B6569F" w:rsidRPr="00C629A5" w:rsidRDefault="00B6569F" w:rsidP="00B6569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nacionalinėje duomenų bazėje adresu: https://www.registrucentras.lt/jar/p/index.php</w:t>
            </w:r>
          </w:p>
          <w:p w14:paraId="245C400D" w14:textId="77777777" w:rsidR="00B6569F" w:rsidRPr="00C629A5" w:rsidRDefault="00B6569F" w:rsidP="00B6569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0211E694" w14:textId="77777777" w:rsidR="00B6569F" w:rsidRPr="00C629A5" w:rsidRDefault="00B6569F" w:rsidP="00B6569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https://vpt.lrv.lt/lt/naujienos/finansiniu-ataskaitu-nepateikimas-gali-tapti-kliutimi-dalyvauti-viesuosiuose-pirkimuose</w:t>
            </w:r>
          </w:p>
          <w:p w14:paraId="03C7638E" w14:textId="77777777" w:rsidR="00B6569F" w:rsidRPr="00C629A5"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7E7BE9AB" w14:textId="77777777" w:rsidTr="00010731">
        <w:tc>
          <w:tcPr>
            <w:tcW w:w="709" w:type="dxa"/>
            <w:tcBorders>
              <w:top w:val="single" w:sz="4" w:space="0" w:color="000000"/>
              <w:left w:val="single" w:sz="4" w:space="0" w:color="000000"/>
              <w:bottom w:val="single" w:sz="4" w:space="0" w:color="000000"/>
            </w:tcBorders>
            <w:shd w:val="clear" w:color="auto" w:fill="auto"/>
          </w:tcPr>
          <w:p w14:paraId="51061480" w14:textId="0C87B1FF" w:rsidR="00B6569F" w:rsidRPr="00C629A5" w:rsidRDefault="00B6569F" w:rsidP="00B6569F">
            <w:pPr>
              <w:tabs>
                <w:tab w:val="left" w:pos="340"/>
                <w:tab w:val="left" w:pos="1210"/>
              </w:tabs>
              <w:spacing w:after="0" w:line="240" w:lineRule="auto"/>
              <w:ind w:right="-114"/>
              <w:jc w:val="both"/>
              <w:rPr>
                <w:sz w:val="22"/>
              </w:rPr>
            </w:pPr>
            <w:r w:rsidRPr="00C629A5">
              <w:rPr>
                <w:sz w:val="22"/>
              </w:rPr>
              <w:t>15.1</w:t>
            </w:r>
            <w:r w:rsidR="00EA4851">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B6569F" w:rsidRPr="00C629A5" w:rsidRDefault="00B6569F" w:rsidP="00B6569F">
            <w:pPr>
              <w:snapToGrid w:val="0"/>
              <w:spacing w:after="0" w:line="240" w:lineRule="auto"/>
              <w:jc w:val="both"/>
              <w:rPr>
                <w:sz w:val="22"/>
              </w:rPr>
            </w:pPr>
            <w:r w:rsidRPr="00C629A5">
              <w:rPr>
                <w:rFonts w:cs="Times New Roman"/>
                <w:sz w:val="22"/>
              </w:rPr>
              <w:t xml:space="preserve">Tiekėjas yra padaręs rimtą profesinį pažeidimą, dėl kurio Perkančioji organizacija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68F003A3"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p w14:paraId="29B952AD" w14:textId="77777777" w:rsidR="00B6569F" w:rsidRPr="00C629A5" w:rsidRDefault="00B6569F" w:rsidP="00B6569F">
            <w:pPr>
              <w:tabs>
                <w:tab w:val="left" w:pos="340"/>
                <w:tab w:val="left" w:pos="1210"/>
              </w:tabs>
              <w:spacing w:after="0" w:line="240" w:lineRule="auto"/>
              <w:jc w:val="both"/>
              <w:rPr>
                <w:rFonts w:cs="Times New Roman"/>
                <w:i/>
                <w:iCs/>
                <w:sz w:val="22"/>
              </w:rPr>
            </w:pPr>
          </w:p>
          <w:p w14:paraId="45A59302" w14:textId="77777777" w:rsidR="00B6569F" w:rsidRPr="00C629A5" w:rsidRDefault="00B6569F" w:rsidP="00B6569F">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51157D46" w14:textId="77777777" w:rsidTr="00010731">
        <w:tc>
          <w:tcPr>
            <w:tcW w:w="709" w:type="dxa"/>
            <w:tcBorders>
              <w:top w:val="single" w:sz="4" w:space="0" w:color="000000"/>
              <w:left w:val="single" w:sz="4" w:space="0" w:color="000000"/>
              <w:bottom w:val="single" w:sz="4" w:space="0" w:color="000000"/>
            </w:tcBorders>
            <w:shd w:val="clear" w:color="auto" w:fill="auto"/>
          </w:tcPr>
          <w:p w14:paraId="72C04552" w14:textId="200453E1" w:rsidR="00B6569F" w:rsidRPr="00C629A5" w:rsidRDefault="00B6569F" w:rsidP="00B6569F">
            <w:pPr>
              <w:tabs>
                <w:tab w:val="left" w:pos="340"/>
                <w:tab w:val="left" w:pos="1210"/>
              </w:tabs>
              <w:spacing w:after="0" w:line="240" w:lineRule="auto"/>
              <w:ind w:right="-114"/>
              <w:jc w:val="both"/>
              <w:rPr>
                <w:sz w:val="22"/>
              </w:rPr>
            </w:pPr>
            <w:r w:rsidRPr="00C629A5">
              <w:rPr>
                <w:sz w:val="22"/>
              </w:rPr>
              <w:t>15.1</w:t>
            </w:r>
            <w:r w:rsidR="00EA4851">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B6569F" w:rsidRPr="00C629A5" w:rsidRDefault="00B6569F" w:rsidP="00B6569F">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56B58337"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p w14:paraId="3FC9B7FC" w14:textId="77777777" w:rsidR="00B6569F" w:rsidRPr="00C629A5" w:rsidRDefault="00B6569F" w:rsidP="00B6569F">
            <w:pPr>
              <w:tabs>
                <w:tab w:val="left" w:pos="340"/>
                <w:tab w:val="left" w:pos="1210"/>
              </w:tabs>
              <w:spacing w:after="0" w:line="240" w:lineRule="auto"/>
              <w:jc w:val="both"/>
              <w:rPr>
                <w:sz w:val="22"/>
              </w:rPr>
            </w:pPr>
          </w:p>
          <w:p w14:paraId="38A4068E" w14:textId="77777777" w:rsidR="00B6569F" w:rsidRPr="00C629A5" w:rsidRDefault="00B6569F" w:rsidP="00B6569F">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B6569F" w:rsidRPr="00C629A5" w:rsidRDefault="003D32E3" w:rsidP="00B6569F">
            <w:pPr>
              <w:tabs>
                <w:tab w:val="left" w:pos="340"/>
                <w:tab w:val="left" w:pos="1210"/>
              </w:tabs>
              <w:spacing w:after="0" w:line="240" w:lineRule="auto"/>
              <w:jc w:val="both"/>
              <w:rPr>
                <w:sz w:val="22"/>
              </w:rPr>
            </w:pPr>
            <w:hyperlink r:id="rId8" w:history="1">
              <w:r w:rsidR="00B6569F" w:rsidRPr="00C629A5">
                <w:rPr>
                  <w:rFonts w:cs="Times New Roman"/>
                  <w:i/>
                  <w:iCs/>
                  <w:sz w:val="22"/>
                  <w:u w:val="single"/>
                </w:rPr>
                <w:t>https://kt.gov.lt/lt/atviri-duomenys/diskvalifikavimas-is-viesuju-pirkimu</w:t>
              </w:r>
            </w:hyperlink>
            <w:r w:rsidR="00B6569F" w:rsidRPr="00C629A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4FE1EBDE" w14:textId="77777777" w:rsidTr="00010731">
        <w:tc>
          <w:tcPr>
            <w:tcW w:w="709" w:type="dxa"/>
            <w:tcBorders>
              <w:top w:val="single" w:sz="4" w:space="0" w:color="000000"/>
              <w:left w:val="single" w:sz="4" w:space="0" w:color="000000"/>
              <w:bottom w:val="single" w:sz="4" w:space="0" w:color="000000"/>
            </w:tcBorders>
            <w:shd w:val="clear" w:color="auto" w:fill="auto"/>
          </w:tcPr>
          <w:p w14:paraId="4073D2B4" w14:textId="23E9F257" w:rsidR="00B6569F" w:rsidRPr="00C629A5" w:rsidRDefault="00B6569F" w:rsidP="00B6569F">
            <w:pPr>
              <w:tabs>
                <w:tab w:val="left" w:pos="340"/>
                <w:tab w:val="left" w:pos="1210"/>
              </w:tabs>
              <w:spacing w:after="0" w:line="240" w:lineRule="auto"/>
              <w:ind w:right="-114"/>
              <w:jc w:val="both"/>
              <w:rPr>
                <w:sz w:val="22"/>
              </w:rPr>
            </w:pPr>
            <w:r w:rsidRPr="00C629A5">
              <w:rPr>
                <w:sz w:val="22"/>
              </w:rPr>
              <w:lastRenderedPageBreak/>
              <w:t>15.1</w:t>
            </w:r>
            <w:r w:rsidR="00EA4851">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B6569F" w:rsidRPr="00C629A5" w:rsidRDefault="00B6569F" w:rsidP="00B6569F">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0133C232"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p w14:paraId="66D9F6D4" w14:textId="77777777" w:rsidR="00B6569F" w:rsidRPr="00C629A5" w:rsidRDefault="00B6569F" w:rsidP="00B6569F">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D4564" w:rsidRPr="00C629A5" w14:paraId="24C47C7E" w14:textId="77777777" w:rsidTr="00010731">
        <w:tc>
          <w:tcPr>
            <w:tcW w:w="709" w:type="dxa"/>
            <w:tcBorders>
              <w:top w:val="single" w:sz="4" w:space="0" w:color="000000"/>
              <w:left w:val="single" w:sz="4" w:space="0" w:color="000000"/>
              <w:bottom w:val="single" w:sz="4" w:space="0" w:color="000000"/>
            </w:tcBorders>
            <w:shd w:val="clear" w:color="auto" w:fill="auto"/>
          </w:tcPr>
          <w:p w14:paraId="292284FB" w14:textId="3FB94C51" w:rsidR="001D4564" w:rsidRPr="00C629A5" w:rsidRDefault="001D4564" w:rsidP="001D4564">
            <w:pPr>
              <w:tabs>
                <w:tab w:val="left" w:pos="340"/>
                <w:tab w:val="left" w:pos="1210"/>
              </w:tabs>
              <w:spacing w:after="0" w:line="240" w:lineRule="auto"/>
              <w:ind w:right="-114"/>
              <w:jc w:val="both"/>
              <w:rPr>
                <w:sz w:val="22"/>
              </w:rPr>
            </w:pPr>
            <w:r w:rsidRPr="00C629A5">
              <w:rPr>
                <w:sz w:val="22"/>
              </w:rPr>
              <w:t>15.1</w:t>
            </w:r>
            <w:r w:rsidR="00EA4851">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784D40DC" w14:textId="77777777" w:rsidR="001D4564" w:rsidRPr="002117E5" w:rsidRDefault="001D4564" w:rsidP="001D4564">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BE2C49" w14:textId="77777777" w:rsidR="001D4564" w:rsidRPr="002117E5" w:rsidRDefault="001D4564" w:rsidP="001D4564">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1D4564" w:rsidRPr="00C629A5" w:rsidRDefault="001D4564" w:rsidP="001D4564">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23819F" w14:textId="2F6655B9" w:rsidR="001D4564" w:rsidRPr="002117E5" w:rsidRDefault="001D4564" w:rsidP="001D4564">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2</w:t>
            </w:r>
            <w:r w:rsidRPr="002117E5">
              <w:rPr>
                <w:sz w:val="22"/>
              </w:rPr>
              <w:t xml:space="preserve"> priedas).</w:t>
            </w:r>
          </w:p>
          <w:p w14:paraId="5630B2E9" w14:textId="77777777" w:rsidR="001D4564" w:rsidRDefault="001D4564" w:rsidP="001D4564">
            <w:pPr>
              <w:suppressAutoHyphens w:val="0"/>
              <w:spacing w:after="0" w:line="240" w:lineRule="auto"/>
              <w:jc w:val="both"/>
              <w:rPr>
                <w:b/>
                <w:i/>
                <w:kern w:val="0"/>
                <w:sz w:val="22"/>
              </w:rPr>
            </w:pPr>
          </w:p>
          <w:p w14:paraId="254C821E" w14:textId="77777777" w:rsidR="001D4564" w:rsidRPr="00A339CA" w:rsidRDefault="001D4564" w:rsidP="001D4564">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3287AD7" w14:textId="77777777" w:rsidR="001D4564" w:rsidRDefault="001D4564" w:rsidP="001D4564">
            <w:pPr>
              <w:suppressAutoHyphens w:val="0"/>
              <w:spacing w:after="0" w:line="240" w:lineRule="auto"/>
              <w:jc w:val="both"/>
              <w:rPr>
                <w:rFonts w:eastAsia="Times New Roman" w:cs="Times New Roman"/>
                <w:i/>
                <w:iCs/>
                <w:kern w:val="0"/>
                <w:sz w:val="22"/>
                <w:lang w:eastAsia="lt-LT"/>
              </w:rPr>
            </w:pPr>
          </w:p>
          <w:p w14:paraId="42FD3796" w14:textId="77777777" w:rsidR="001D4564" w:rsidRPr="002117E5" w:rsidRDefault="001D4564" w:rsidP="001D4564">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074A5927" w14:textId="77777777" w:rsidR="001D4564" w:rsidRPr="002117E5" w:rsidRDefault="001D4564" w:rsidP="001D4564">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4A4AE79D" w14:textId="77777777" w:rsidR="001D4564" w:rsidRPr="00DA1F1B" w:rsidRDefault="001D4564" w:rsidP="001D4564">
            <w:pPr>
              <w:tabs>
                <w:tab w:val="left" w:pos="340"/>
                <w:tab w:val="left" w:pos="1210"/>
              </w:tabs>
              <w:spacing w:after="0" w:line="240" w:lineRule="auto"/>
              <w:jc w:val="both"/>
              <w:rPr>
                <w:rFonts w:cs="Times New Roman"/>
                <w:sz w:val="22"/>
              </w:rPr>
            </w:pPr>
          </w:p>
          <w:p w14:paraId="36A43F96" w14:textId="77777777" w:rsidR="001D4564" w:rsidRPr="002117E5" w:rsidRDefault="001D4564" w:rsidP="001D4564">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56283741" w:rsidR="001D4564" w:rsidRPr="00C629A5" w:rsidRDefault="001D4564" w:rsidP="001D4564">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1D4564" w:rsidRPr="00C629A5" w:rsidRDefault="001D4564" w:rsidP="001D4564">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24928916" w14:textId="2A8F1602" w:rsidR="009F3506" w:rsidRPr="00C629A5" w:rsidRDefault="00CF367B" w:rsidP="00F057D0">
      <w:pPr>
        <w:numPr>
          <w:ilvl w:val="0"/>
          <w:numId w:val="2"/>
        </w:numPr>
        <w:tabs>
          <w:tab w:val="left" w:pos="0"/>
          <w:tab w:val="left" w:pos="340"/>
          <w:tab w:val="left" w:pos="1210"/>
        </w:tabs>
        <w:spacing w:before="120" w:after="120" w:line="240" w:lineRule="auto"/>
        <w:ind w:firstLine="284"/>
        <w:jc w:val="both"/>
        <w:rPr>
          <w:szCs w:val="24"/>
        </w:rPr>
      </w:pPr>
      <w:r w:rsidRPr="00C629A5">
        <w:rPr>
          <w:szCs w:val="24"/>
        </w:rPr>
        <w:t xml:space="preserve">Tiekėjas, dalyvaujantis pirkime, turi atitikti šiuos kvalifikacijos reikalavimus, </w:t>
      </w:r>
      <w:r w:rsidRPr="00C629A5">
        <w:rPr>
          <w:bCs/>
          <w:szCs w:val="24"/>
        </w:rPr>
        <w:t>kuriuos jis privalo būti įgijęs iki pasiūlymų pateikimo termino pabaigos</w:t>
      </w:r>
      <w:r w:rsidRPr="00C629A5">
        <w:rPr>
          <w:szCs w:val="24"/>
        </w:rPr>
        <w:t>:</w:t>
      </w:r>
    </w:p>
    <w:p w14:paraId="60C35AC8" w14:textId="24A1CB5D" w:rsidR="009F3506" w:rsidRPr="00C629A5" w:rsidRDefault="009F3506" w:rsidP="00112FCC">
      <w:pPr>
        <w:tabs>
          <w:tab w:val="left" w:pos="0"/>
          <w:tab w:val="left" w:pos="340"/>
          <w:tab w:val="left" w:pos="1210"/>
        </w:tabs>
        <w:spacing w:before="120" w:after="120" w:line="240" w:lineRule="auto"/>
        <w:jc w:val="right"/>
        <w:rPr>
          <w:szCs w:val="24"/>
        </w:rPr>
      </w:pPr>
      <w:r w:rsidRPr="00C629A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C629A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C629A5" w:rsidRDefault="004154F7" w:rsidP="0031691D">
            <w:pPr>
              <w:snapToGrid w:val="0"/>
              <w:spacing w:after="0" w:line="240" w:lineRule="auto"/>
              <w:ind w:left="-959" w:firstLine="851"/>
              <w:jc w:val="center"/>
              <w:rPr>
                <w:sz w:val="22"/>
              </w:rPr>
            </w:pPr>
            <w:r w:rsidRPr="00C629A5">
              <w:rPr>
                <w:sz w:val="22"/>
              </w:rPr>
              <w:t xml:space="preserve">Eil. </w:t>
            </w:r>
          </w:p>
          <w:p w14:paraId="0B8F626F" w14:textId="77777777" w:rsidR="004154F7" w:rsidRPr="00C629A5" w:rsidRDefault="004154F7" w:rsidP="0031691D">
            <w:pPr>
              <w:spacing w:after="0" w:line="240" w:lineRule="auto"/>
              <w:ind w:left="-959" w:firstLine="851"/>
              <w:jc w:val="center"/>
              <w:rPr>
                <w:sz w:val="22"/>
              </w:rPr>
            </w:pPr>
            <w:r w:rsidRPr="00C629A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C629A5" w:rsidRDefault="004154F7" w:rsidP="0031691D">
            <w:pPr>
              <w:snapToGrid w:val="0"/>
              <w:spacing w:after="0" w:line="240" w:lineRule="auto"/>
              <w:jc w:val="center"/>
              <w:rPr>
                <w:sz w:val="22"/>
              </w:rPr>
            </w:pPr>
            <w:r w:rsidRPr="00C629A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C629A5" w:rsidRDefault="004154F7" w:rsidP="0031691D">
            <w:pPr>
              <w:snapToGrid w:val="0"/>
              <w:spacing w:after="0" w:line="240" w:lineRule="auto"/>
              <w:ind w:right="-108"/>
              <w:jc w:val="center"/>
              <w:rPr>
                <w:sz w:val="22"/>
              </w:rPr>
            </w:pPr>
            <w:r w:rsidRPr="00C629A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C629A5" w:rsidRDefault="00666FC0" w:rsidP="004154F7">
            <w:pPr>
              <w:snapToGrid w:val="0"/>
              <w:spacing w:after="0" w:line="240" w:lineRule="auto"/>
              <w:ind w:right="-108"/>
              <w:jc w:val="center"/>
              <w:rPr>
                <w:szCs w:val="24"/>
              </w:rPr>
            </w:pPr>
            <w:r w:rsidRPr="00C629A5">
              <w:rPr>
                <w:sz w:val="22"/>
              </w:rPr>
              <w:t>Subjektas, kuris turi atitikti reikalavimą</w:t>
            </w:r>
          </w:p>
        </w:tc>
      </w:tr>
      <w:tr w:rsidR="002117E5" w:rsidRPr="00C629A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513BA6" w:rsidRPr="00C629A5" w:rsidRDefault="00513BA6" w:rsidP="00513BA6">
            <w:pPr>
              <w:snapToGrid w:val="0"/>
              <w:spacing w:after="0" w:line="240" w:lineRule="auto"/>
              <w:ind w:left="-959" w:firstLine="851"/>
              <w:jc w:val="center"/>
              <w:rPr>
                <w:sz w:val="22"/>
              </w:rPr>
            </w:pPr>
            <w:r w:rsidRPr="00C629A5">
              <w:rPr>
                <w:sz w:val="22"/>
              </w:rPr>
              <w:lastRenderedPageBreak/>
              <w:t>1</w:t>
            </w:r>
            <w:r w:rsidR="003E6DD3" w:rsidRPr="00C629A5">
              <w:rPr>
                <w:sz w:val="22"/>
              </w:rPr>
              <w:t>6</w:t>
            </w:r>
            <w:r w:rsidRPr="00C629A5">
              <w:rPr>
                <w:sz w:val="22"/>
              </w:rPr>
              <w:t>.1.</w:t>
            </w:r>
          </w:p>
        </w:tc>
        <w:tc>
          <w:tcPr>
            <w:tcW w:w="2835" w:type="dxa"/>
            <w:tcBorders>
              <w:top w:val="single" w:sz="4" w:space="0" w:color="000000"/>
              <w:left w:val="single" w:sz="4" w:space="0" w:color="000000"/>
              <w:bottom w:val="single" w:sz="4" w:space="0" w:color="000000"/>
            </w:tcBorders>
            <w:shd w:val="clear" w:color="auto" w:fill="auto"/>
          </w:tcPr>
          <w:p w14:paraId="1B60DFFD" w14:textId="7B89EBF8" w:rsidR="00513BA6" w:rsidRPr="00C629A5" w:rsidRDefault="00513BA6" w:rsidP="00FB13B6">
            <w:pPr>
              <w:tabs>
                <w:tab w:val="left" w:pos="351"/>
              </w:tabs>
              <w:snapToGrid w:val="0"/>
              <w:spacing w:after="0" w:line="240" w:lineRule="auto"/>
              <w:ind w:hanging="114"/>
              <w:jc w:val="both"/>
              <w:rPr>
                <w:sz w:val="22"/>
              </w:rPr>
            </w:pPr>
            <w:r w:rsidRPr="00C629A5">
              <w:rPr>
                <w:rFonts w:cs="Times New Roman"/>
                <w:sz w:val="22"/>
              </w:rPr>
              <w:t xml:space="preserve">Tiekėjas privalo turėti teisę Lietuvos Respublikos melioracijos įstatymo bei Lietuvos Respublikos žemės ūkio ministro </w:t>
            </w:r>
            <w:r w:rsidRPr="00C629A5">
              <w:t>2005 m. gegužės 5 d. įsakymu Nr. 3D-258</w:t>
            </w:r>
            <w:r w:rsidRPr="00C629A5">
              <w:rPr>
                <w:rFonts w:cs="Times New Roman"/>
                <w:sz w:val="22"/>
              </w:rPr>
              <w:t xml:space="preserve"> „Dėl melioracijos įmonių ir specialistų atestavimo“ nustatyta tvarka atlikti melioracijos statinio statybos darbus.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38FCECB" w14:textId="77777777" w:rsidR="00513BA6" w:rsidRPr="00C629A5" w:rsidRDefault="00513BA6" w:rsidP="00513BA6">
            <w:pPr>
              <w:snapToGrid w:val="0"/>
              <w:spacing w:after="0" w:line="240" w:lineRule="auto"/>
              <w:jc w:val="both"/>
              <w:rPr>
                <w:rFonts w:cs="Times New Roman"/>
                <w:sz w:val="22"/>
              </w:rPr>
            </w:pPr>
            <w:r w:rsidRPr="00C629A5">
              <w:rPr>
                <w:rFonts w:cs="Times New Roman"/>
                <w:sz w:val="22"/>
              </w:rPr>
              <w:t>Su pasiūlymu turi būti pateikta Deklaracija (šių pirkimo sąlygų 2 priedas).</w:t>
            </w:r>
          </w:p>
          <w:p w14:paraId="0EFCFAC5" w14:textId="77777777" w:rsidR="00513BA6" w:rsidRPr="00C629A5" w:rsidRDefault="00513BA6" w:rsidP="00513BA6">
            <w:pPr>
              <w:snapToGrid w:val="0"/>
              <w:spacing w:after="0" w:line="240" w:lineRule="auto"/>
              <w:ind w:right="-149"/>
              <w:jc w:val="both"/>
              <w:rPr>
                <w:rFonts w:cs="Times New Roman"/>
                <w:sz w:val="22"/>
              </w:rPr>
            </w:pPr>
          </w:p>
          <w:p w14:paraId="1A2D13D0" w14:textId="77777777" w:rsidR="00513BA6" w:rsidRPr="00C629A5" w:rsidRDefault="00513BA6" w:rsidP="00513BA6">
            <w:pPr>
              <w:spacing w:after="0" w:line="240" w:lineRule="auto"/>
              <w:jc w:val="both"/>
              <w:rPr>
                <w:sz w:val="22"/>
              </w:rPr>
            </w:pPr>
            <w:r w:rsidRPr="00C629A5">
              <w:rPr>
                <w:i/>
                <w:iCs/>
                <w:sz w:val="22"/>
              </w:rPr>
              <w:t>Perkančiajai organizacijai atlikus Deklaracijos patikrinimo procedūrą, patikrinus pasiūlymus ir išrinkus galimą laimėtoją, tik jo yra prašomi dokumentai, patvirtinantys kvalifikacijos reikalavimų atitiktį</w:t>
            </w:r>
            <w:r w:rsidRPr="00C629A5">
              <w:rPr>
                <w:sz w:val="22"/>
              </w:rPr>
              <w:t>.</w:t>
            </w:r>
          </w:p>
          <w:p w14:paraId="4E5DC789" w14:textId="77777777" w:rsidR="00513BA6" w:rsidRPr="00C629A5" w:rsidRDefault="00513BA6" w:rsidP="00513BA6">
            <w:pPr>
              <w:snapToGrid w:val="0"/>
              <w:spacing w:after="0" w:line="240" w:lineRule="auto"/>
              <w:ind w:right="-149"/>
              <w:jc w:val="both"/>
              <w:rPr>
                <w:rFonts w:cs="Times New Roman"/>
                <w:sz w:val="22"/>
              </w:rPr>
            </w:pPr>
          </w:p>
          <w:p w14:paraId="2027AE9B" w14:textId="7EBCBCB7" w:rsidR="00513BA6" w:rsidRPr="00C629A5" w:rsidRDefault="00513BA6" w:rsidP="00321656">
            <w:pPr>
              <w:snapToGrid w:val="0"/>
              <w:spacing w:after="0" w:line="240" w:lineRule="auto"/>
              <w:jc w:val="both"/>
              <w:rPr>
                <w:sz w:val="22"/>
              </w:rPr>
            </w:pPr>
            <w:r w:rsidRPr="00C629A5">
              <w:rPr>
                <w:rFonts w:eastAsia="Times New Roman" w:cs="Times New Roman"/>
                <w:i/>
                <w:sz w:val="22"/>
              </w:rPr>
              <w:t>Reikalavimo atitikčiai pagrįsti pateikiamas</w:t>
            </w:r>
            <w:r w:rsidRPr="00C629A5">
              <w:rPr>
                <w:rFonts w:cs="Times New Roman"/>
                <w:sz w:val="22"/>
              </w:rPr>
              <w:t xml:space="preserve"> </w:t>
            </w:r>
            <w:r w:rsidRPr="00C629A5">
              <w:rPr>
                <w:rFonts w:cs="Times New Roman"/>
                <w:i/>
                <w:sz w:val="22"/>
              </w:rPr>
              <w:t>LR Žemės ūkio ministerijos išduoto atestato arba jo pripažinto dokumento (tiekėjams iš užsienio), patvirtinančio, kad tiekėjas yra atestuotas melioracijos statinių statybai, skaitmeninę kopiją.</w:t>
            </w:r>
          </w:p>
        </w:tc>
        <w:tc>
          <w:tcPr>
            <w:tcW w:w="2835" w:type="dxa"/>
            <w:tcBorders>
              <w:top w:val="single" w:sz="4" w:space="0" w:color="000000"/>
              <w:left w:val="single" w:sz="4" w:space="0" w:color="000000"/>
              <w:bottom w:val="single" w:sz="4" w:space="0" w:color="000000"/>
              <w:right w:val="single" w:sz="4" w:space="0" w:color="000000"/>
            </w:tcBorders>
          </w:tcPr>
          <w:p w14:paraId="29A0B28A" w14:textId="77777777" w:rsidR="00513BA6" w:rsidRPr="00C629A5" w:rsidRDefault="00513BA6" w:rsidP="00513BA6">
            <w:pPr>
              <w:spacing w:after="0" w:line="240" w:lineRule="auto"/>
              <w:jc w:val="both"/>
              <w:rPr>
                <w:sz w:val="22"/>
                <w:lang w:eastAsia="lt-LT"/>
              </w:rPr>
            </w:pPr>
            <w:r w:rsidRPr="00C629A5">
              <w:rPr>
                <w:sz w:val="22"/>
                <w:lang w:eastAsia="lt-LT"/>
              </w:rPr>
              <w:t>– tiekėjas;</w:t>
            </w:r>
          </w:p>
          <w:p w14:paraId="14EE2DEE" w14:textId="77777777" w:rsidR="00513BA6" w:rsidRPr="00C629A5" w:rsidRDefault="00513BA6" w:rsidP="00513BA6">
            <w:pPr>
              <w:spacing w:after="0" w:line="240" w:lineRule="auto"/>
              <w:jc w:val="both"/>
              <w:rPr>
                <w:sz w:val="22"/>
                <w:lang w:eastAsia="lt-LT"/>
              </w:rPr>
            </w:pPr>
            <w:r w:rsidRPr="00C629A5">
              <w:rPr>
                <w:sz w:val="22"/>
                <w:lang w:eastAsia="lt-LT"/>
              </w:rPr>
              <w:t xml:space="preserve">– ūkio subjektų grupės nariai </w:t>
            </w:r>
            <w:r w:rsidRPr="00C629A5">
              <w:rPr>
                <w:sz w:val="22"/>
              </w:rPr>
              <w:t>(jei pasiūlymą teikia ūkio subjektų grupė)</w:t>
            </w:r>
            <w:r w:rsidRPr="00C629A5">
              <w:rPr>
                <w:sz w:val="22"/>
                <w:lang w:eastAsia="lt-LT"/>
              </w:rPr>
              <w:t xml:space="preserve"> – turi atitikti visi ūkio subjektų grupės nariai kartu, pagal jų prisiimamus įsipareigojimus pirkimo sutarčiai vykdyti;</w:t>
            </w:r>
          </w:p>
          <w:p w14:paraId="1064B61E" w14:textId="7C76017A" w:rsidR="00513BA6" w:rsidRPr="00C629A5" w:rsidRDefault="00513BA6" w:rsidP="00513BA6">
            <w:pPr>
              <w:tabs>
                <w:tab w:val="left" w:pos="340"/>
                <w:tab w:val="left" w:pos="1210"/>
              </w:tabs>
              <w:spacing w:after="0" w:line="240" w:lineRule="auto"/>
              <w:jc w:val="both"/>
              <w:rPr>
                <w:sz w:val="22"/>
              </w:rPr>
            </w:pPr>
            <w:r w:rsidRPr="00C629A5">
              <w:rPr>
                <w:sz w:val="22"/>
                <w:lang w:eastAsia="lt-LT"/>
              </w:rPr>
              <w:t xml:space="preserve">– </w:t>
            </w:r>
            <w:r w:rsidR="000E544F" w:rsidRPr="00C629A5">
              <w:rPr>
                <w:sz w:val="22"/>
              </w:rPr>
              <w:t>ūkio subjektas</w:t>
            </w:r>
            <w:r w:rsidRPr="00C629A5">
              <w:rPr>
                <w:sz w:val="22"/>
              </w:rPr>
              <w:t>, kurio pajėgumais remiasi tiekėjas, kad atitiktų kvalifikacijos reikalavimus – turi atitikti kiekvienas</w:t>
            </w:r>
            <w:r w:rsidR="00C51B7A" w:rsidRPr="00C629A5">
              <w:rPr>
                <w:sz w:val="22"/>
              </w:rPr>
              <w:t xml:space="preserve"> ūkio subjektas</w:t>
            </w:r>
            <w:r w:rsidRPr="00C629A5">
              <w:rPr>
                <w:sz w:val="22"/>
              </w:rPr>
              <w:t>, pagal jų prisiimamus įsipareigojimus pirkimo sutarčiai vykdyti.</w:t>
            </w:r>
          </w:p>
          <w:p w14:paraId="02AB4849" w14:textId="77777777" w:rsidR="00513BA6" w:rsidRPr="00C629A5" w:rsidRDefault="00513BA6" w:rsidP="00513BA6">
            <w:pPr>
              <w:spacing w:after="0" w:line="240" w:lineRule="auto"/>
              <w:jc w:val="both"/>
              <w:rPr>
                <w:sz w:val="22"/>
                <w:lang w:eastAsia="lt-LT"/>
              </w:rPr>
            </w:pPr>
          </w:p>
          <w:p w14:paraId="60BAC600" w14:textId="77777777" w:rsidR="00513BA6" w:rsidRPr="00C629A5" w:rsidRDefault="00513BA6" w:rsidP="00513BA6">
            <w:pPr>
              <w:jc w:val="both"/>
              <w:rPr>
                <w:sz w:val="22"/>
              </w:rPr>
            </w:pPr>
          </w:p>
        </w:tc>
      </w:tr>
      <w:tr w:rsidR="002117E5" w:rsidRPr="00C629A5" w14:paraId="5BADD904" w14:textId="77777777" w:rsidTr="008B2D87">
        <w:tc>
          <w:tcPr>
            <w:tcW w:w="738" w:type="dxa"/>
            <w:tcBorders>
              <w:top w:val="single" w:sz="4" w:space="0" w:color="000000"/>
              <w:left w:val="single" w:sz="4" w:space="0" w:color="000000"/>
              <w:bottom w:val="single" w:sz="4" w:space="0" w:color="000000"/>
            </w:tcBorders>
            <w:shd w:val="clear" w:color="auto" w:fill="auto"/>
          </w:tcPr>
          <w:p w14:paraId="4A7A4A3C" w14:textId="6F362FD8" w:rsidR="009E2E59" w:rsidRPr="00C629A5" w:rsidRDefault="009E2E59" w:rsidP="009E2E59">
            <w:pPr>
              <w:snapToGrid w:val="0"/>
              <w:spacing w:after="0" w:line="240" w:lineRule="auto"/>
              <w:ind w:left="-959" w:firstLine="851"/>
              <w:jc w:val="center"/>
              <w:rPr>
                <w:sz w:val="22"/>
              </w:rPr>
            </w:pPr>
            <w:r w:rsidRPr="00C629A5">
              <w:rPr>
                <w:sz w:val="22"/>
              </w:rPr>
              <w:t>1</w:t>
            </w:r>
            <w:r w:rsidR="003E6DD3" w:rsidRPr="00C629A5">
              <w:rPr>
                <w:sz w:val="22"/>
              </w:rPr>
              <w:t>6</w:t>
            </w:r>
            <w:r w:rsidRPr="00C629A5">
              <w:rPr>
                <w:sz w:val="22"/>
              </w:rPr>
              <w:t>.2.</w:t>
            </w:r>
          </w:p>
        </w:tc>
        <w:tc>
          <w:tcPr>
            <w:tcW w:w="2835" w:type="dxa"/>
            <w:tcBorders>
              <w:top w:val="single" w:sz="4" w:space="0" w:color="000000"/>
              <w:left w:val="single" w:sz="4" w:space="0" w:color="000000"/>
              <w:bottom w:val="single" w:sz="4" w:space="0" w:color="000000"/>
            </w:tcBorders>
            <w:shd w:val="clear" w:color="auto" w:fill="auto"/>
          </w:tcPr>
          <w:p w14:paraId="507EAFBF" w14:textId="1EA34A3A" w:rsidR="009E2E59" w:rsidRPr="00C629A5" w:rsidRDefault="009E2E59" w:rsidP="009E2E59">
            <w:pPr>
              <w:spacing w:after="0" w:line="100" w:lineRule="atLeast"/>
              <w:jc w:val="both"/>
              <w:rPr>
                <w:sz w:val="22"/>
                <w:lang w:eastAsia="lt-LT"/>
              </w:rPr>
            </w:pPr>
            <w:r w:rsidRPr="00C629A5">
              <w:rPr>
                <w:rFonts w:cs="Times New Roman"/>
                <w:sz w:val="22"/>
                <w:shd w:val="clear" w:color="auto" w:fill="FFFFFF"/>
              </w:rPr>
              <w:t xml:space="preserve">Tiekėjas pirkimo sutarčiai vykdyti privalo turėti bent 1 specialistą, Lietuvos Respublikos melioracijos įstatymo </w:t>
            </w:r>
            <w:r w:rsidRPr="00C629A5">
              <w:rPr>
                <w:rFonts w:cs="Times New Roman"/>
                <w:sz w:val="22"/>
              </w:rPr>
              <w:t xml:space="preserve">bei Lietuvos Respublikos žemės ūkio ministro </w:t>
            </w:r>
            <w:r w:rsidRPr="00C629A5">
              <w:rPr>
                <w:sz w:val="22"/>
              </w:rPr>
              <w:t>2005 m. gegužės 5 d. įsakymu Nr. 3D-258</w:t>
            </w:r>
            <w:r w:rsidRPr="00C629A5">
              <w:rPr>
                <w:rFonts w:cs="Times New Roman"/>
                <w:sz w:val="22"/>
              </w:rPr>
              <w:t xml:space="preserve"> „Dėl melioracijos įmonių ir specialistų atestavimo“ nustatyta tvarka </w:t>
            </w:r>
            <w:r w:rsidRPr="00C629A5">
              <w:rPr>
                <w:rFonts w:cs="Times New Roman"/>
                <w:sz w:val="22"/>
                <w:shd w:val="clear" w:color="auto" w:fill="FFFFFF"/>
              </w:rPr>
              <w:t>turintį teisę eiti melioracijos statinio statybos vadovo pareigas.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08D9AEB" w14:textId="77777777" w:rsidR="009E2E59" w:rsidRPr="00C629A5" w:rsidRDefault="009E2E59" w:rsidP="009E2E59">
            <w:pPr>
              <w:snapToGrid w:val="0"/>
              <w:spacing w:after="0" w:line="240" w:lineRule="auto"/>
              <w:jc w:val="both"/>
              <w:rPr>
                <w:rFonts w:cs="Times New Roman"/>
                <w:sz w:val="22"/>
              </w:rPr>
            </w:pPr>
            <w:r w:rsidRPr="00C629A5">
              <w:rPr>
                <w:rFonts w:cs="Times New Roman"/>
                <w:sz w:val="22"/>
              </w:rPr>
              <w:t>Su pasiūlymu turi būti pateikta Deklaracija (šių pirkimo sąlygų 2 priedas).</w:t>
            </w:r>
          </w:p>
          <w:p w14:paraId="037D0F34" w14:textId="77777777" w:rsidR="009E2E59" w:rsidRPr="00C629A5" w:rsidRDefault="009E2E59" w:rsidP="009E2E59">
            <w:pPr>
              <w:snapToGrid w:val="0"/>
              <w:spacing w:after="0" w:line="240" w:lineRule="auto"/>
              <w:ind w:right="-149"/>
              <w:rPr>
                <w:rFonts w:cs="Times New Roman"/>
                <w:sz w:val="22"/>
              </w:rPr>
            </w:pPr>
          </w:p>
          <w:p w14:paraId="6FBCEBAB" w14:textId="77777777" w:rsidR="009E2E59" w:rsidRPr="00C629A5" w:rsidRDefault="009E2E59" w:rsidP="009E2E59">
            <w:pPr>
              <w:spacing w:after="0" w:line="240" w:lineRule="auto"/>
              <w:jc w:val="both"/>
              <w:rPr>
                <w:sz w:val="22"/>
              </w:rPr>
            </w:pPr>
            <w:r w:rsidRPr="00C629A5">
              <w:rPr>
                <w:i/>
                <w:iCs/>
                <w:sz w:val="22"/>
              </w:rPr>
              <w:t>Perkančiajai organizacijai atlikus Deklaracijos patikrinimo procedūrą, patikrinus pasiūlymus ir išrinkus galimą laimėtoją, tik jo yra prašomi dokumentai, patvirtinantys kvalifikacijos reikalavimų atitiktį</w:t>
            </w:r>
            <w:r w:rsidRPr="00C629A5">
              <w:rPr>
                <w:sz w:val="22"/>
              </w:rPr>
              <w:t>.</w:t>
            </w:r>
          </w:p>
          <w:p w14:paraId="3DA9FEA6" w14:textId="77777777" w:rsidR="009E2E59" w:rsidRPr="00C629A5" w:rsidRDefault="009E2E59" w:rsidP="009E2E59">
            <w:pPr>
              <w:snapToGrid w:val="0"/>
              <w:spacing w:after="0" w:line="240" w:lineRule="auto"/>
              <w:ind w:right="-149"/>
              <w:rPr>
                <w:rFonts w:cs="Times New Roman"/>
                <w:sz w:val="22"/>
              </w:rPr>
            </w:pPr>
          </w:p>
          <w:p w14:paraId="3D9B0623" w14:textId="77777777" w:rsidR="009E2E59" w:rsidRPr="00C629A5" w:rsidRDefault="009E2E59" w:rsidP="009E2E59">
            <w:pPr>
              <w:snapToGrid w:val="0"/>
              <w:spacing w:after="0" w:line="240" w:lineRule="auto"/>
              <w:ind w:right="37"/>
              <w:jc w:val="both"/>
              <w:rPr>
                <w:rFonts w:cs="Times New Roman"/>
                <w:i/>
                <w:sz w:val="22"/>
                <w:shd w:val="clear" w:color="auto" w:fill="FFFFFF"/>
              </w:rPr>
            </w:pPr>
            <w:r w:rsidRPr="00C629A5">
              <w:rPr>
                <w:rFonts w:eastAsia="Times New Roman" w:cs="Times New Roman"/>
                <w:i/>
                <w:sz w:val="22"/>
              </w:rPr>
              <w:t>Reikalavimo atitikčiai pagrįsti pateikiamas</w:t>
            </w:r>
            <w:r w:rsidRPr="00C629A5">
              <w:rPr>
                <w:rFonts w:cs="Times New Roman"/>
                <w:sz w:val="22"/>
                <w:shd w:val="clear" w:color="auto" w:fill="FFFFFF"/>
              </w:rPr>
              <w:t xml:space="preserve"> </w:t>
            </w:r>
            <w:r w:rsidRPr="00C629A5">
              <w:rPr>
                <w:rFonts w:cs="Times New Roman"/>
                <w:i/>
                <w:sz w:val="22"/>
                <w:shd w:val="clear" w:color="auto" w:fill="FFFFFF"/>
              </w:rPr>
              <w:t xml:space="preserve">specialistų, numatytų sutarčiai vykdyti, sąrašas elektroninėje formoje (pagal šių pirkimo sąlygų 8 priedą). </w:t>
            </w:r>
          </w:p>
          <w:p w14:paraId="7F4752C3" w14:textId="77777777" w:rsidR="009E2E59" w:rsidRPr="00C629A5" w:rsidRDefault="009E2E59" w:rsidP="009E2E59">
            <w:pPr>
              <w:snapToGrid w:val="0"/>
              <w:spacing w:after="0" w:line="240" w:lineRule="auto"/>
              <w:ind w:right="37"/>
              <w:jc w:val="both"/>
              <w:rPr>
                <w:rFonts w:cs="Times New Roman"/>
                <w:i/>
                <w:sz w:val="22"/>
                <w:shd w:val="clear" w:color="auto" w:fill="FFFFFF"/>
              </w:rPr>
            </w:pPr>
            <w:r w:rsidRPr="00C629A5">
              <w:rPr>
                <w:rFonts w:cs="Times New Roman"/>
                <w:i/>
                <w:sz w:val="22"/>
                <w:shd w:val="clear" w:color="auto" w:fill="FFFFFF"/>
              </w:rPr>
              <w:t>Pridedamas LR Žemės ūkio ministerijos išduotas kvalifikacijos atestatas arba jos pripažintas dokumentas (tiekėjams iš užsienio).</w:t>
            </w:r>
          </w:p>
          <w:p w14:paraId="6E3F122D" w14:textId="77777777" w:rsidR="009E2E59" w:rsidRPr="00C629A5" w:rsidRDefault="009E2E59" w:rsidP="009E2E59">
            <w:pPr>
              <w:snapToGrid w:val="0"/>
              <w:spacing w:after="0" w:line="240" w:lineRule="auto"/>
              <w:ind w:right="37"/>
              <w:jc w:val="both"/>
              <w:rPr>
                <w:rFonts w:cs="Times New Roman"/>
                <w:i/>
                <w:sz w:val="22"/>
              </w:rPr>
            </w:pPr>
            <w:r w:rsidRPr="00C629A5">
              <w:rPr>
                <w:rFonts w:cs="Times New Roman"/>
                <w:i/>
                <w:sz w:val="22"/>
              </w:rPr>
              <w:t xml:space="preserve">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w:t>
            </w:r>
            <w:r w:rsidRPr="00C629A5">
              <w:rPr>
                <w:rFonts w:cs="Times New Roman"/>
                <w:i/>
                <w:sz w:val="22"/>
              </w:rPr>
              <w:lastRenderedPageBreak/>
              <w:t>specialistas vykdys numatytas funkcijas.</w:t>
            </w:r>
          </w:p>
          <w:p w14:paraId="272904F6" w14:textId="04A9349F" w:rsidR="009E2E59" w:rsidRPr="00C629A5" w:rsidRDefault="009E2E59" w:rsidP="009E2E59">
            <w:pPr>
              <w:suppressAutoHyphens w:val="0"/>
              <w:spacing w:after="0" w:line="240" w:lineRule="auto"/>
              <w:jc w:val="both"/>
              <w:rPr>
                <w:sz w:val="22"/>
              </w:rPr>
            </w:pPr>
            <w:r w:rsidRPr="00C629A5">
              <w:rPr>
                <w:rFonts w:cs="Times New Roman"/>
                <w:i/>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6A547D5E" w14:textId="77777777" w:rsidR="009E2E59" w:rsidRPr="00C629A5" w:rsidRDefault="009E2E59" w:rsidP="009E2E59">
            <w:pPr>
              <w:pStyle w:val="Sraopastraipa"/>
              <w:numPr>
                <w:ilvl w:val="0"/>
                <w:numId w:val="21"/>
              </w:numPr>
              <w:spacing w:after="0" w:line="240" w:lineRule="auto"/>
              <w:ind w:left="314" w:hanging="314"/>
              <w:jc w:val="both"/>
              <w:rPr>
                <w:sz w:val="22"/>
                <w:lang w:eastAsia="lt-LT"/>
              </w:rPr>
            </w:pPr>
            <w:r w:rsidRPr="00C629A5">
              <w:rPr>
                <w:sz w:val="22"/>
                <w:lang w:eastAsia="lt-LT"/>
              </w:rPr>
              <w:lastRenderedPageBreak/>
              <w:t>tiekėjas;</w:t>
            </w:r>
          </w:p>
          <w:p w14:paraId="465A7589" w14:textId="77777777" w:rsidR="009E2E59" w:rsidRPr="00C629A5" w:rsidRDefault="009E2E59" w:rsidP="009E2E59">
            <w:pPr>
              <w:pStyle w:val="Sraopastraipa"/>
              <w:numPr>
                <w:ilvl w:val="0"/>
                <w:numId w:val="21"/>
              </w:numPr>
              <w:spacing w:after="0" w:line="240" w:lineRule="auto"/>
              <w:ind w:left="314" w:hanging="314"/>
              <w:jc w:val="both"/>
              <w:rPr>
                <w:sz w:val="22"/>
                <w:lang w:eastAsia="lt-LT"/>
              </w:rPr>
            </w:pPr>
            <w:r w:rsidRPr="00C629A5">
              <w:rPr>
                <w:sz w:val="22"/>
                <w:lang w:eastAsia="lt-LT"/>
              </w:rPr>
              <w:t xml:space="preserve">bent vienas ūkio subjektų grupės narys </w:t>
            </w:r>
            <w:r w:rsidRPr="00C629A5">
              <w:rPr>
                <w:sz w:val="22"/>
              </w:rPr>
              <w:t>(jei pasiūlymą teikia ūkio subjektų grupė)</w:t>
            </w:r>
            <w:r w:rsidRPr="00C629A5">
              <w:rPr>
                <w:sz w:val="22"/>
                <w:lang w:eastAsia="lt-LT"/>
              </w:rPr>
              <w:t>;</w:t>
            </w:r>
          </w:p>
          <w:p w14:paraId="175BE250" w14:textId="006D0DC8" w:rsidR="009E2E59" w:rsidRPr="00C629A5" w:rsidRDefault="004C72EC" w:rsidP="009E2E59">
            <w:pPr>
              <w:pStyle w:val="Sraopastraipa"/>
              <w:numPr>
                <w:ilvl w:val="0"/>
                <w:numId w:val="21"/>
              </w:numPr>
              <w:spacing w:after="0" w:line="240" w:lineRule="auto"/>
              <w:ind w:left="314" w:hanging="314"/>
              <w:jc w:val="both"/>
              <w:rPr>
                <w:sz w:val="22"/>
              </w:rPr>
            </w:pPr>
            <w:r w:rsidRPr="00C629A5">
              <w:rPr>
                <w:sz w:val="22"/>
                <w:lang w:eastAsia="lt-LT"/>
              </w:rPr>
              <w:t>ūkio subjektas</w:t>
            </w:r>
            <w:r w:rsidR="009E2E59" w:rsidRPr="00C629A5">
              <w:rPr>
                <w:sz w:val="22"/>
                <w:lang w:eastAsia="lt-LT"/>
              </w:rPr>
              <w:t xml:space="preserve"> / </w:t>
            </w:r>
            <w:proofErr w:type="spellStart"/>
            <w:r w:rsidR="009E2E59" w:rsidRPr="00C629A5">
              <w:rPr>
                <w:sz w:val="22"/>
                <w:lang w:eastAsia="lt-LT"/>
              </w:rPr>
              <w:t>kvazisubtiekėjas</w:t>
            </w:r>
            <w:proofErr w:type="spellEnd"/>
            <w:r w:rsidR="009E2E59" w:rsidRPr="00C629A5">
              <w:rPr>
                <w:sz w:val="22"/>
              </w:rPr>
              <w:t>, kurio pajėgumais tiekėjas remiasi, kad atitiktų šį kvalifikacijos reikalavimą, pagal sutarties vykdymui pavestus/ prisiimtus įsipareigojimus.</w:t>
            </w:r>
          </w:p>
          <w:p w14:paraId="6BB00B49" w14:textId="77777777" w:rsidR="009E2E59" w:rsidRPr="00C629A5" w:rsidRDefault="009E2E59" w:rsidP="004C72EC">
            <w:pPr>
              <w:pStyle w:val="Sraopastraipa"/>
              <w:spacing w:after="0" w:line="240" w:lineRule="auto"/>
              <w:ind w:left="314"/>
              <w:jc w:val="both"/>
              <w:rPr>
                <w:sz w:val="22"/>
                <w:lang w:eastAsia="lt-LT"/>
              </w:rPr>
            </w:pPr>
          </w:p>
        </w:tc>
      </w:tr>
    </w:tbl>
    <w:p w14:paraId="7A54DCD3" w14:textId="437176B5" w:rsidR="00C474BF" w:rsidRPr="00C629A5" w:rsidRDefault="00863D3E" w:rsidP="00F057D0">
      <w:pPr>
        <w:pStyle w:val="Porat"/>
        <w:numPr>
          <w:ilvl w:val="0"/>
          <w:numId w:val="2"/>
        </w:numPr>
        <w:spacing w:before="120"/>
        <w:ind w:firstLine="284"/>
        <w:jc w:val="both"/>
        <w:rPr>
          <w:szCs w:val="24"/>
        </w:rPr>
      </w:pPr>
      <w:r w:rsidRPr="00C629A5">
        <w:rPr>
          <w:szCs w:val="24"/>
        </w:rPr>
        <w:t xml:space="preserve">Vykdomas žaliasis pirkimas pagal Lietuvos Respublikos aplinkos ministro 2022 m. gruodžio 13 d. įsakymu Nr. D1-401 patvirtintą „Aplinkos apsaugos kriterijų taikymo, vykdant žaliuosius pirkimus, tvarkos aprašą“. </w:t>
      </w:r>
      <w:r w:rsidR="00C474BF" w:rsidRPr="00C629A5">
        <w:rPr>
          <w:szCs w:val="24"/>
        </w:rPr>
        <w:t xml:space="preserve">Tiekėjas, dalyvaujantis pirkime, turi atitikti </w:t>
      </w:r>
      <w:r w:rsidR="00F054DC" w:rsidRPr="00C629A5">
        <w:rPr>
          <w:szCs w:val="24"/>
        </w:rPr>
        <w:t>šiuos a</w:t>
      </w:r>
      <w:r w:rsidR="00B7078E" w:rsidRPr="00C629A5">
        <w:rPr>
          <w:szCs w:val="24"/>
        </w:rPr>
        <w:t>plinkos apsaugos vadybos sistemos standart</w:t>
      </w:r>
      <w:r w:rsidR="005E3556" w:rsidRPr="00C629A5">
        <w:rPr>
          <w:szCs w:val="24"/>
        </w:rPr>
        <w:t xml:space="preserve">ų </w:t>
      </w:r>
      <w:r w:rsidR="00C474BF" w:rsidRPr="00C629A5">
        <w:rPr>
          <w:szCs w:val="24"/>
        </w:rPr>
        <w:t>reikalavimus</w:t>
      </w:r>
      <w:r w:rsidR="0016511D" w:rsidRPr="00C629A5">
        <w:rPr>
          <w:szCs w:val="24"/>
        </w:rPr>
        <w:t>:</w:t>
      </w:r>
    </w:p>
    <w:p w14:paraId="1DE1D253" w14:textId="26C31EA0" w:rsidR="00012F5D" w:rsidRPr="00C629A5" w:rsidRDefault="00C474BF" w:rsidP="00983CCA">
      <w:pPr>
        <w:pStyle w:val="Porat"/>
        <w:spacing w:before="120"/>
        <w:jc w:val="right"/>
        <w:rPr>
          <w:b/>
          <w:bCs/>
          <w:szCs w:val="24"/>
        </w:rPr>
      </w:pPr>
      <w:r w:rsidRPr="00C629A5">
        <w:rPr>
          <w:b/>
          <w:bCs/>
          <w:szCs w:val="24"/>
        </w:rPr>
        <w:t>3 lentelė „</w:t>
      </w:r>
      <w:r w:rsidR="00DC4918" w:rsidRPr="00C629A5">
        <w:rPr>
          <w:b/>
          <w:bCs/>
          <w:szCs w:val="24"/>
        </w:rPr>
        <w:t>A</w:t>
      </w:r>
      <w:r w:rsidR="00066D4E" w:rsidRPr="00C629A5">
        <w:rPr>
          <w:b/>
          <w:bCs/>
          <w:szCs w:val="24"/>
        </w:rPr>
        <w:t>plinkos apsaugos vadybos sistemos standartai</w:t>
      </w:r>
      <w:r w:rsidRPr="00C629A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C629A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C629A5" w:rsidRDefault="005F1464" w:rsidP="00F054DC">
            <w:pPr>
              <w:snapToGrid w:val="0"/>
              <w:spacing w:after="0" w:line="240" w:lineRule="auto"/>
              <w:ind w:left="-959" w:firstLine="851"/>
              <w:jc w:val="center"/>
              <w:rPr>
                <w:sz w:val="22"/>
              </w:rPr>
            </w:pPr>
            <w:r w:rsidRPr="00C629A5">
              <w:rPr>
                <w:sz w:val="22"/>
              </w:rPr>
              <w:t>Eil.</w:t>
            </w:r>
          </w:p>
          <w:p w14:paraId="30353790" w14:textId="77777777" w:rsidR="005F1464" w:rsidRPr="00C629A5" w:rsidRDefault="005F1464" w:rsidP="00F054DC">
            <w:pPr>
              <w:snapToGrid w:val="0"/>
              <w:spacing w:after="0" w:line="240" w:lineRule="auto"/>
              <w:ind w:left="-959" w:firstLine="851"/>
              <w:jc w:val="center"/>
              <w:rPr>
                <w:sz w:val="22"/>
              </w:rPr>
            </w:pPr>
            <w:r w:rsidRPr="00C629A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C629A5" w:rsidRDefault="005F1464" w:rsidP="00F054DC">
            <w:pPr>
              <w:spacing w:after="0" w:line="100" w:lineRule="atLeast"/>
              <w:jc w:val="center"/>
              <w:rPr>
                <w:sz w:val="22"/>
                <w:lang w:eastAsia="lt-LT"/>
              </w:rPr>
            </w:pPr>
            <w:r w:rsidRPr="00C629A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C629A5" w:rsidRDefault="005F1464" w:rsidP="00F054DC">
            <w:pPr>
              <w:suppressAutoHyphens w:val="0"/>
              <w:spacing w:after="0" w:line="240" w:lineRule="auto"/>
              <w:jc w:val="center"/>
              <w:rPr>
                <w:sz w:val="22"/>
              </w:rPr>
            </w:pPr>
            <w:r w:rsidRPr="00C629A5">
              <w:rPr>
                <w:sz w:val="22"/>
                <w:lang w:eastAsia="lt-LT"/>
              </w:rPr>
              <w:t xml:space="preserve">Aplinkos apsaugos vadybos sistemos standartų </w:t>
            </w:r>
            <w:r w:rsidRPr="00C629A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C629A5" w:rsidRDefault="005F1464" w:rsidP="00F054DC">
            <w:pPr>
              <w:pStyle w:val="Sraopastraipa"/>
              <w:ind w:left="456" w:hanging="360"/>
              <w:jc w:val="center"/>
              <w:rPr>
                <w:sz w:val="22"/>
                <w:lang w:eastAsia="lt-LT"/>
              </w:rPr>
            </w:pPr>
            <w:r w:rsidRPr="00C629A5">
              <w:rPr>
                <w:sz w:val="22"/>
                <w:lang w:eastAsia="lt-LT"/>
              </w:rPr>
              <w:t>Subjektas, kuris turi atitikti reikalavimą</w:t>
            </w:r>
          </w:p>
        </w:tc>
      </w:tr>
      <w:tr w:rsidR="002117E5" w:rsidRPr="00C629A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C629A5" w:rsidRDefault="00595655" w:rsidP="00595655">
            <w:pPr>
              <w:snapToGrid w:val="0"/>
              <w:spacing w:after="0" w:line="240" w:lineRule="auto"/>
              <w:ind w:left="-959" w:firstLine="851"/>
              <w:jc w:val="center"/>
              <w:rPr>
                <w:sz w:val="22"/>
              </w:rPr>
            </w:pPr>
            <w:r w:rsidRPr="00C629A5">
              <w:rPr>
                <w:sz w:val="22"/>
              </w:rPr>
              <w:t>1</w:t>
            </w:r>
            <w:r w:rsidR="003E6DD3" w:rsidRPr="00C629A5">
              <w:rPr>
                <w:sz w:val="22"/>
              </w:rPr>
              <w:t>7</w:t>
            </w:r>
            <w:r w:rsidRPr="00C629A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495C8350" w:rsidR="00595655" w:rsidRPr="00C629A5" w:rsidRDefault="00595655" w:rsidP="00595655">
            <w:pPr>
              <w:spacing w:after="0" w:line="100" w:lineRule="atLeast"/>
              <w:jc w:val="both"/>
              <w:rPr>
                <w:sz w:val="22"/>
                <w:lang w:eastAsia="lt-LT"/>
              </w:rPr>
            </w:pPr>
            <w:r w:rsidRPr="00C629A5">
              <w:rPr>
                <w:sz w:val="22"/>
                <w:lang w:eastAsia="lt-LT"/>
              </w:rPr>
              <w:t xml:space="preserve">Tiekėjas perkamiems </w:t>
            </w:r>
            <w:r w:rsidR="00ED3405">
              <w:rPr>
                <w:sz w:val="22"/>
                <w:lang w:eastAsia="lt-LT"/>
              </w:rPr>
              <w:t>melioracijos d</w:t>
            </w:r>
            <w:r w:rsidRPr="00C629A5">
              <w:rPr>
                <w:sz w:val="22"/>
                <w:lang w:eastAsia="lt-LT"/>
              </w:rPr>
              <w:t>arbams</w:t>
            </w:r>
            <w:r w:rsidR="003527E5" w:rsidRPr="00C629A5">
              <w:rPr>
                <w:sz w:val="22"/>
                <w:lang w:eastAsia="lt-LT"/>
              </w:rPr>
              <w:t xml:space="preserve"> </w:t>
            </w:r>
            <w:r w:rsidRPr="00C629A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77777777" w:rsidR="005A74CC" w:rsidRPr="00C629A5" w:rsidRDefault="005A74CC" w:rsidP="005A74CC">
            <w:pPr>
              <w:snapToGrid w:val="0"/>
              <w:spacing w:after="0" w:line="240" w:lineRule="auto"/>
              <w:jc w:val="both"/>
              <w:rPr>
                <w:rFonts w:cs="Times New Roman"/>
                <w:sz w:val="22"/>
              </w:rPr>
            </w:pPr>
            <w:r w:rsidRPr="00C629A5">
              <w:rPr>
                <w:rFonts w:cs="Times New Roman"/>
                <w:sz w:val="22"/>
              </w:rPr>
              <w:t>Su pasiūlymu turi būti pateikta Deklaracija (šių pirkimo sąlygų 2 priedas).</w:t>
            </w:r>
          </w:p>
          <w:p w14:paraId="08B8BB85" w14:textId="77777777" w:rsidR="00595655" w:rsidRPr="00C629A5" w:rsidRDefault="00595655" w:rsidP="00595655">
            <w:pPr>
              <w:suppressAutoHyphens w:val="0"/>
              <w:spacing w:after="0" w:line="240" w:lineRule="auto"/>
              <w:jc w:val="both"/>
              <w:rPr>
                <w:sz w:val="22"/>
              </w:rPr>
            </w:pPr>
          </w:p>
          <w:p w14:paraId="31FEA327" w14:textId="7FAA1842" w:rsidR="00595655" w:rsidRPr="00C629A5" w:rsidRDefault="00C7258A" w:rsidP="00595655">
            <w:pPr>
              <w:spacing w:after="0" w:line="240" w:lineRule="auto"/>
              <w:jc w:val="both"/>
              <w:rPr>
                <w:sz w:val="22"/>
              </w:rPr>
            </w:pPr>
            <w:r w:rsidRPr="00C629A5">
              <w:rPr>
                <w:i/>
                <w:iCs/>
                <w:sz w:val="22"/>
              </w:rPr>
              <w:t xml:space="preserve">Perkančiajai organizacijai </w:t>
            </w:r>
            <w:r w:rsidR="00595655" w:rsidRPr="00C629A5">
              <w:rPr>
                <w:i/>
                <w:iCs/>
                <w:sz w:val="22"/>
              </w:rPr>
              <w:t xml:space="preserve">atlikus </w:t>
            </w:r>
            <w:r w:rsidR="00F255A1" w:rsidRPr="00C629A5">
              <w:rPr>
                <w:i/>
                <w:iCs/>
                <w:sz w:val="22"/>
              </w:rPr>
              <w:t>D</w:t>
            </w:r>
            <w:r w:rsidR="006D6289" w:rsidRPr="00C629A5">
              <w:rPr>
                <w:i/>
                <w:iCs/>
                <w:sz w:val="22"/>
              </w:rPr>
              <w:t>eklaracijos</w:t>
            </w:r>
            <w:r w:rsidR="00595655" w:rsidRPr="00C629A5">
              <w:rPr>
                <w:i/>
                <w:iCs/>
                <w:sz w:val="22"/>
              </w:rPr>
              <w:t xml:space="preserve"> patikrinimo procedūrą, patikrinus pasiūlymus ir išrinkus galimą laimėtoją, tik jo yra prašomi dokumentai, patvirtinantys kvalifikacijos reikalavimų atitiktį</w:t>
            </w:r>
            <w:r w:rsidR="00595655" w:rsidRPr="00C629A5">
              <w:rPr>
                <w:sz w:val="22"/>
              </w:rPr>
              <w:t>.</w:t>
            </w:r>
          </w:p>
          <w:p w14:paraId="10C5CDBC" w14:textId="77777777" w:rsidR="00595655" w:rsidRPr="00C629A5" w:rsidRDefault="00595655" w:rsidP="00595655">
            <w:pPr>
              <w:suppressAutoHyphens w:val="0"/>
              <w:spacing w:after="0" w:line="240" w:lineRule="auto"/>
              <w:jc w:val="both"/>
              <w:rPr>
                <w:sz w:val="22"/>
              </w:rPr>
            </w:pPr>
          </w:p>
          <w:p w14:paraId="0F72727A" w14:textId="77777777" w:rsidR="00595655" w:rsidRPr="00C629A5" w:rsidRDefault="00595655" w:rsidP="00595655">
            <w:pPr>
              <w:suppressAutoHyphens w:val="0"/>
              <w:spacing w:after="0" w:line="240" w:lineRule="auto"/>
              <w:jc w:val="both"/>
              <w:rPr>
                <w:sz w:val="22"/>
              </w:rPr>
            </w:pPr>
            <w:r w:rsidRPr="00C629A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C629A5" w:rsidRDefault="00595655" w:rsidP="00595655">
            <w:pPr>
              <w:suppressAutoHyphens w:val="0"/>
              <w:spacing w:after="0" w:line="240" w:lineRule="auto"/>
              <w:jc w:val="both"/>
              <w:rPr>
                <w:sz w:val="22"/>
              </w:rPr>
            </w:pPr>
            <w:r w:rsidRPr="00C629A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6C112CC3" w:rsidR="00595655" w:rsidRPr="00C629A5" w:rsidRDefault="00595655" w:rsidP="00595655">
            <w:pPr>
              <w:spacing w:line="240" w:lineRule="auto"/>
              <w:jc w:val="both"/>
              <w:rPr>
                <w:sz w:val="22"/>
                <w:lang w:eastAsia="lt-LT"/>
              </w:rPr>
            </w:pPr>
            <w:r w:rsidRPr="00C629A5">
              <w:rPr>
                <w:sz w:val="22"/>
                <w:lang w:eastAsia="lt-LT"/>
              </w:rPr>
              <w:t xml:space="preserve">Tiekėjas, ūkio subjektų grupės nariai (jei pasiūlymą teikia ūkio subjektų grupė), </w:t>
            </w:r>
            <w:r w:rsidR="00AB0E0E" w:rsidRPr="00C629A5">
              <w:rPr>
                <w:sz w:val="22"/>
                <w:lang w:eastAsia="lt-LT"/>
              </w:rPr>
              <w:t>ūkio subjektas/subtiekėjas</w:t>
            </w:r>
            <w:r w:rsidRPr="00C629A5">
              <w:rPr>
                <w:sz w:val="22"/>
                <w:lang w:eastAsia="lt-LT"/>
              </w:rPr>
              <w:t xml:space="preserve"> –  visi subjektai, kurie pagal jų prisiimamus įsipareigojimus pirkimo sutarčiai vykdyti atliks </w:t>
            </w:r>
            <w:r w:rsidR="008D4A08" w:rsidRPr="00C629A5">
              <w:rPr>
                <w:sz w:val="22"/>
                <w:lang w:eastAsia="lt-LT"/>
              </w:rPr>
              <w:t>perkamus</w:t>
            </w:r>
            <w:r w:rsidRPr="00C629A5">
              <w:rPr>
                <w:sz w:val="22"/>
                <w:lang w:eastAsia="lt-LT"/>
              </w:rPr>
              <w:t xml:space="preserve"> </w:t>
            </w:r>
            <w:r w:rsidR="00ED3405">
              <w:rPr>
                <w:sz w:val="22"/>
                <w:lang w:eastAsia="lt-LT"/>
              </w:rPr>
              <w:t>melioracijos d</w:t>
            </w:r>
            <w:r w:rsidRPr="00C629A5">
              <w:rPr>
                <w:sz w:val="22"/>
                <w:lang w:eastAsia="lt-LT"/>
              </w:rPr>
              <w:t>arbus</w:t>
            </w:r>
            <w:r w:rsidR="005B2E3A">
              <w:rPr>
                <w:sz w:val="22"/>
                <w:lang w:eastAsia="lt-LT"/>
              </w:rPr>
              <w:t>.</w:t>
            </w:r>
          </w:p>
          <w:p w14:paraId="57351D04" w14:textId="77777777" w:rsidR="00595655" w:rsidRPr="00C629A5" w:rsidRDefault="00595655" w:rsidP="00595655">
            <w:pPr>
              <w:spacing w:line="240" w:lineRule="auto"/>
              <w:jc w:val="both"/>
              <w:rPr>
                <w:sz w:val="22"/>
                <w:lang w:eastAsia="lt-LT"/>
              </w:rPr>
            </w:pPr>
          </w:p>
          <w:p w14:paraId="5F260F16" w14:textId="6DA42890" w:rsidR="00595655" w:rsidRPr="00C629A5" w:rsidRDefault="00595655" w:rsidP="00595655">
            <w:pPr>
              <w:pStyle w:val="Sraopastraipa"/>
              <w:ind w:left="314"/>
              <w:jc w:val="both"/>
              <w:rPr>
                <w:sz w:val="22"/>
                <w:lang w:eastAsia="lt-LT"/>
              </w:rPr>
            </w:pPr>
          </w:p>
        </w:tc>
      </w:tr>
    </w:tbl>
    <w:p w14:paraId="36DF6D71" w14:textId="14422EE4" w:rsidR="00CF367B" w:rsidRPr="00C629A5" w:rsidRDefault="00CF367B" w:rsidP="00CF367B">
      <w:pPr>
        <w:pStyle w:val="Porat"/>
        <w:widowControl w:val="0"/>
        <w:suppressAutoHyphens w:val="0"/>
        <w:spacing w:before="120"/>
        <w:ind w:firstLine="851"/>
        <w:jc w:val="both"/>
        <w:rPr>
          <w:b/>
          <w:sz w:val="22"/>
          <w:szCs w:val="22"/>
        </w:rPr>
      </w:pPr>
      <w:r w:rsidRPr="00C629A5">
        <w:rPr>
          <w:b/>
          <w:sz w:val="22"/>
          <w:szCs w:val="22"/>
        </w:rPr>
        <w:t>Pastabos:</w:t>
      </w:r>
    </w:p>
    <w:p w14:paraId="3476639D" w14:textId="77777777" w:rsidR="00CF367B" w:rsidRPr="00C629A5" w:rsidRDefault="00CF367B" w:rsidP="00CF367B">
      <w:pPr>
        <w:pStyle w:val="BodyTextIndent21"/>
        <w:widowControl w:val="0"/>
        <w:suppressAutoHyphens w:val="0"/>
        <w:rPr>
          <w:sz w:val="22"/>
          <w:szCs w:val="22"/>
        </w:rPr>
      </w:pPr>
      <w:r w:rsidRPr="00C629A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C629A5" w:rsidRDefault="00CF367B" w:rsidP="00CF367B">
      <w:pPr>
        <w:spacing w:after="0" w:line="240" w:lineRule="auto"/>
        <w:ind w:firstLine="851"/>
        <w:jc w:val="both"/>
        <w:rPr>
          <w:sz w:val="22"/>
        </w:rPr>
      </w:pPr>
      <w:r w:rsidRPr="00C629A5">
        <w:rPr>
          <w:sz w:val="22"/>
        </w:rPr>
        <w:t>2) p</w:t>
      </w:r>
      <w:r w:rsidRPr="00C629A5">
        <w:rPr>
          <w:iCs/>
          <w:sz w:val="22"/>
        </w:rPr>
        <w:t>ateikiant atitinkamų dokumentų skaitmenines kopijas ir pasiūlymą pasirašant saugiu elektroniniu parašu yra deklaruojama, kad kopijos yra tikros. Perkančioji</w:t>
      </w:r>
      <w:r w:rsidRPr="00C629A5">
        <w:rPr>
          <w:sz w:val="22"/>
        </w:rPr>
        <w:t xml:space="preserve"> organizacija pasilieka sau teisę prašyti dokumentų originalų;</w:t>
      </w:r>
    </w:p>
    <w:p w14:paraId="527C4060" w14:textId="77777777" w:rsidR="00A97F36" w:rsidRPr="00C629A5" w:rsidRDefault="00CF367B" w:rsidP="00386A81">
      <w:pPr>
        <w:tabs>
          <w:tab w:val="left" w:pos="340"/>
          <w:tab w:val="left" w:pos="1210"/>
        </w:tabs>
        <w:spacing w:after="0" w:line="240" w:lineRule="auto"/>
        <w:ind w:firstLine="851"/>
        <w:jc w:val="both"/>
        <w:rPr>
          <w:sz w:val="22"/>
        </w:rPr>
      </w:pPr>
      <w:r w:rsidRPr="00C629A5">
        <w:rPr>
          <w:sz w:val="22"/>
        </w:rPr>
        <w:t xml:space="preserve">3) užsienio valstybių tiekėjų kvalifikacijos reikalavimus įrodantys dokumentai legalizuojami vadovaujantis Lietuvos Respublikos Vyriausybės 2006 m. spalio 30 d. nutarimu Nr. 1079 „Dėl dokumentų </w:t>
      </w:r>
      <w:r w:rsidRPr="00C629A5">
        <w:rPr>
          <w:sz w:val="22"/>
        </w:rPr>
        <w:lastRenderedPageBreak/>
        <w:t xml:space="preserve">legalizavimo ir tvirtinimo pažyma </w:t>
      </w:r>
      <w:r w:rsidRPr="00C629A5">
        <w:rPr>
          <w:i/>
          <w:sz w:val="22"/>
        </w:rPr>
        <w:t>(</w:t>
      </w:r>
      <w:proofErr w:type="spellStart"/>
      <w:r w:rsidRPr="00C629A5">
        <w:rPr>
          <w:i/>
          <w:sz w:val="22"/>
        </w:rPr>
        <w:t>Apostille</w:t>
      </w:r>
      <w:proofErr w:type="spellEnd"/>
      <w:r w:rsidRPr="00C629A5">
        <w:rPr>
          <w:i/>
          <w:sz w:val="22"/>
        </w:rPr>
        <w:t>)</w:t>
      </w:r>
      <w:r w:rsidRPr="00C629A5">
        <w:rPr>
          <w:sz w:val="22"/>
        </w:rPr>
        <w:t xml:space="preserve"> tvarkos aprašo patvirtinimo“ ir 1961 m. spalio 5 d. Hagos konvencija dėl užsienio valstybėse išduotų dokumentų legalizavimo panaikinimo.</w:t>
      </w:r>
    </w:p>
    <w:p w14:paraId="03BE79B9" w14:textId="77777777" w:rsidR="00CF367B" w:rsidRPr="00C629A5" w:rsidRDefault="00CF367B" w:rsidP="00CF367B">
      <w:pPr>
        <w:tabs>
          <w:tab w:val="left" w:pos="340"/>
          <w:tab w:val="left" w:pos="1210"/>
        </w:tabs>
        <w:spacing w:after="0" w:line="240" w:lineRule="auto"/>
        <w:jc w:val="both"/>
        <w:rPr>
          <w:szCs w:val="24"/>
        </w:rPr>
      </w:pPr>
    </w:p>
    <w:p w14:paraId="3D504F53" w14:textId="6731EA95" w:rsidR="002976B5" w:rsidRPr="00C629A5" w:rsidRDefault="002976B5" w:rsidP="000D53DC">
      <w:pPr>
        <w:pStyle w:val="Sraopastraipa"/>
        <w:numPr>
          <w:ilvl w:val="0"/>
          <w:numId w:val="30"/>
        </w:numPr>
        <w:spacing w:after="0" w:line="240" w:lineRule="auto"/>
        <w:ind w:firstLine="284"/>
        <w:jc w:val="both"/>
        <w:rPr>
          <w:szCs w:val="24"/>
        </w:rPr>
      </w:pPr>
      <w:r w:rsidRPr="00C629A5">
        <w:rPr>
          <w:szCs w:val="24"/>
        </w:rPr>
        <w:t>Jeigu tiekėjo kvalifikacija dėl teisės verstis atitinkama veikla tikrinama ne visa apimtimi, tiekėjas įsipareigoja, kad pirkimo sutartį vykdys tik tokią teisę turintys asmenys.</w:t>
      </w:r>
      <w:r w:rsidR="00F67F9B" w:rsidRPr="00C629A5">
        <w:rPr>
          <w:szCs w:val="24"/>
        </w:rPr>
        <w:t xml:space="preserve"> Tiekėjas iki atitinkamų veiklų vykdymo pradžios turės pateikti atitinkamus dokumentus, įrodančius, kad pirkimo sutartį vykdys tik tokią teisę turintys asmenys.</w:t>
      </w:r>
    </w:p>
    <w:p w14:paraId="02F834F3" w14:textId="4EEB60D7" w:rsidR="00F330BD" w:rsidRPr="00C629A5" w:rsidRDefault="004C3FC2" w:rsidP="000D53DC">
      <w:pPr>
        <w:numPr>
          <w:ilvl w:val="0"/>
          <w:numId w:val="30"/>
        </w:numPr>
        <w:tabs>
          <w:tab w:val="left" w:pos="0"/>
          <w:tab w:val="left" w:pos="340"/>
          <w:tab w:val="left" w:pos="1210"/>
        </w:tabs>
        <w:spacing w:after="0" w:line="240" w:lineRule="auto"/>
        <w:ind w:firstLine="284"/>
        <w:jc w:val="both"/>
        <w:rPr>
          <w:szCs w:val="24"/>
        </w:rPr>
      </w:pPr>
      <w:r w:rsidRPr="00C629A5">
        <w:rPr>
          <w:szCs w:val="24"/>
        </w:rPr>
        <w:t xml:space="preserve">Tiekėjai, dalyvaujantys pirkime, turi </w:t>
      </w:r>
      <w:r w:rsidR="000A380E" w:rsidRPr="00C629A5">
        <w:rPr>
          <w:szCs w:val="24"/>
        </w:rPr>
        <w:t xml:space="preserve">su pasiūlymu pateikti </w:t>
      </w:r>
      <w:r w:rsidR="006C55DA" w:rsidRPr="00C629A5">
        <w:rPr>
          <w:szCs w:val="24"/>
        </w:rPr>
        <w:t>užpildytą</w:t>
      </w:r>
      <w:r w:rsidR="001401BF" w:rsidRPr="00C629A5">
        <w:rPr>
          <w:szCs w:val="24"/>
        </w:rPr>
        <w:t xml:space="preserve"> (-</w:t>
      </w:r>
      <w:proofErr w:type="spellStart"/>
      <w:r w:rsidR="001401BF" w:rsidRPr="00C629A5">
        <w:rPr>
          <w:szCs w:val="24"/>
        </w:rPr>
        <w:t>us</w:t>
      </w:r>
      <w:proofErr w:type="spellEnd"/>
      <w:r w:rsidR="001401BF" w:rsidRPr="00C629A5">
        <w:rPr>
          <w:szCs w:val="24"/>
        </w:rPr>
        <w:t>)</w:t>
      </w:r>
      <w:r w:rsidR="006C55DA" w:rsidRPr="00C629A5">
        <w:rPr>
          <w:szCs w:val="24"/>
        </w:rPr>
        <w:t xml:space="preserve">, </w:t>
      </w:r>
      <w:r w:rsidR="00391EB1" w:rsidRPr="00C629A5">
        <w:rPr>
          <w:szCs w:val="24"/>
        </w:rPr>
        <w:t xml:space="preserve">šių pirkimo </w:t>
      </w:r>
      <w:r w:rsidRPr="00C629A5">
        <w:rPr>
          <w:szCs w:val="24"/>
        </w:rPr>
        <w:t xml:space="preserve">sąlygų </w:t>
      </w:r>
      <w:r w:rsidR="005654CD" w:rsidRPr="00C629A5">
        <w:rPr>
          <w:szCs w:val="24"/>
        </w:rPr>
        <w:t>2</w:t>
      </w:r>
      <w:r w:rsidRPr="00C629A5">
        <w:rPr>
          <w:szCs w:val="24"/>
        </w:rPr>
        <w:t xml:space="preserve"> priede nustatytos formos </w:t>
      </w:r>
      <w:r w:rsidR="00323182" w:rsidRPr="00C629A5">
        <w:rPr>
          <w:szCs w:val="24"/>
        </w:rPr>
        <w:t xml:space="preserve">Tiekėjų pašalinimo </w:t>
      </w:r>
      <w:r w:rsidR="00142F60" w:rsidRPr="00C629A5">
        <w:rPr>
          <w:szCs w:val="24"/>
        </w:rPr>
        <w:t>pagrindų</w:t>
      </w:r>
      <w:r w:rsidR="00323182" w:rsidRPr="00C629A5">
        <w:rPr>
          <w:szCs w:val="24"/>
        </w:rPr>
        <w:t xml:space="preserve"> nebuvimo</w:t>
      </w:r>
      <w:r w:rsidR="00824805" w:rsidRPr="00C629A5">
        <w:rPr>
          <w:szCs w:val="24"/>
        </w:rPr>
        <w:t>,</w:t>
      </w:r>
      <w:r w:rsidR="00B23734" w:rsidRPr="00C629A5">
        <w:rPr>
          <w:szCs w:val="24"/>
        </w:rPr>
        <w:t xml:space="preserve"> kvalifikacijos reikalavimų</w:t>
      </w:r>
      <w:r w:rsidR="00824805" w:rsidRPr="00C629A5">
        <w:rPr>
          <w:szCs w:val="24"/>
        </w:rPr>
        <w:t xml:space="preserve"> ir aplinkos apsaugos vadybos sistemos standartų </w:t>
      </w:r>
      <w:r w:rsidRPr="00C629A5">
        <w:rPr>
          <w:szCs w:val="24"/>
        </w:rPr>
        <w:t xml:space="preserve">atitikties deklaraciją. </w:t>
      </w:r>
      <w:r w:rsidR="005A5ED6" w:rsidRPr="00C629A5">
        <w:rPr>
          <w:szCs w:val="24"/>
        </w:rPr>
        <w:t xml:space="preserve">Jeigu pasiūlymą teikia ūkio subjektų grupė, </w:t>
      </w:r>
      <w:r w:rsidR="00323182" w:rsidRPr="00C629A5">
        <w:rPr>
          <w:szCs w:val="24"/>
        </w:rPr>
        <w:t>D</w:t>
      </w:r>
      <w:r w:rsidRPr="00C629A5">
        <w:rPr>
          <w:szCs w:val="24"/>
        </w:rPr>
        <w:t xml:space="preserve">eklaraciją pateikia tas ūkio subjektų grupės narys, kuris visų ūkio subjektų grupės narių vardu teikia pasiūlymą. Perkančioji organizacija </w:t>
      </w:r>
      <w:r w:rsidR="00391EB1" w:rsidRPr="00C629A5">
        <w:rPr>
          <w:szCs w:val="24"/>
        </w:rPr>
        <w:t xml:space="preserve">šiose pirkimo sąlygose nurodytų </w:t>
      </w:r>
      <w:r w:rsidR="0097589C" w:rsidRPr="00C629A5">
        <w:rPr>
          <w:szCs w:val="24"/>
        </w:rPr>
        <w:t>tiekėjų pašalinimo p</w:t>
      </w:r>
      <w:r w:rsidR="00142F60" w:rsidRPr="00C629A5">
        <w:rPr>
          <w:szCs w:val="24"/>
        </w:rPr>
        <w:t>agrindų</w:t>
      </w:r>
      <w:r w:rsidR="0097589C" w:rsidRPr="00C629A5">
        <w:rPr>
          <w:szCs w:val="24"/>
        </w:rPr>
        <w:t xml:space="preserve"> nebuvim</w:t>
      </w:r>
      <w:r w:rsidR="002976B5" w:rsidRPr="00C629A5">
        <w:rPr>
          <w:szCs w:val="24"/>
        </w:rPr>
        <w:t>ą</w:t>
      </w:r>
      <w:r w:rsidR="00C4730A" w:rsidRPr="00C629A5">
        <w:rPr>
          <w:szCs w:val="24"/>
        </w:rPr>
        <w:t>,</w:t>
      </w:r>
      <w:r w:rsidR="00B23734" w:rsidRPr="00C629A5">
        <w:rPr>
          <w:szCs w:val="24"/>
        </w:rPr>
        <w:t xml:space="preserve"> kvalifikacijos reikalavimų </w:t>
      </w:r>
      <w:r w:rsidR="00BF3E51" w:rsidRPr="00C629A5">
        <w:t xml:space="preserve">ir </w:t>
      </w:r>
      <w:r w:rsidR="00C4730A" w:rsidRPr="00C629A5">
        <w:rPr>
          <w:szCs w:val="24"/>
        </w:rPr>
        <w:t>aplinkos apsaugos vadybos sistemos standart</w:t>
      </w:r>
      <w:r w:rsidR="00113E4F" w:rsidRPr="00C629A5">
        <w:rPr>
          <w:szCs w:val="24"/>
        </w:rPr>
        <w:t>us</w:t>
      </w:r>
      <w:r w:rsidR="00C4730A" w:rsidRPr="00C629A5">
        <w:rPr>
          <w:szCs w:val="24"/>
        </w:rPr>
        <w:t xml:space="preserve"> </w:t>
      </w:r>
      <w:r w:rsidR="00B23734" w:rsidRPr="00C629A5">
        <w:rPr>
          <w:szCs w:val="24"/>
        </w:rPr>
        <w:t xml:space="preserve">atitiktį </w:t>
      </w:r>
      <w:r w:rsidRPr="00C629A5">
        <w:rPr>
          <w:szCs w:val="24"/>
        </w:rPr>
        <w:t xml:space="preserve">patvirtinančių dokumentų reikalaus tik iš to dalyvio, kurio pasiūlymas pagal vertinimo rezultatus galės būti pripažintas laimėjusiu (iki pasiūlymų eilės nustatymo). </w:t>
      </w:r>
      <w:r w:rsidR="00F330BD" w:rsidRPr="00C629A5">
        <w:rPr>
          <w:szCs w:val="24"/>
        </w:rPr>
        <w:t>Nurodyti tiekėjų pašalinimo pagrindų nebuvim</w:t>
      </w:r>
      <w:r w:rsidR="003D6CC2" w:rsidRPr="00C629A5">
        <w:rPr>
          <w:szCs w:val="24"/>
        </w:rPr>
        <w:t>o</w:t>
      </w:r>
      <w:r w:rsidR="00D2323B" w:rsidRPr="00C629A5">
        <w:rPr>
          <w:szCs w:val="24"/>
        </w:rPr>
        <w:t xml:space="preserve">, </w:t>
      </w:r>
      <w:r w:rsidR="003D6CC2" w:rsidRPr="00C629A5">
        <w:rPr>
          <w:szCs w:val="24"/>
        </w:rPr>
        <w:t xml:space="preserve">kvalifikacijos reikalavimus </w:t>
      </w:r>
      <w:r w:rsidR="002B1237" w:rsidRPr="00C629A5">
        <w:t xml:space="preserve">ir </w:t>
      </w:r>
      <w:r w:rsidR="00D2323B" w:rsidRPr="00C629A5">
        <w:rPr>
          <w:szCs w:val="24"/>
        </w:rPr>
        <w:t>aplinkos apsaugos vadybos sistemos standart</w:t>
      </w:r>
      <w:r w:rsidR="00E9470D" w:rsidRPr="00C629A5">
        <w:rPr>
          <w:szCs w:val="24"/>
        </w:rPr>
        <w:t>us</w:t>
      </w:r>
      <w:r w:rsidR="00D2323B" w:rsidRPr="00C629A5">
        <w:rPr>
          <w:szCs w:val="24"/>
        </w:rPr>
        <w:t xml:space="preserve"> </w:t>
      </w:r>
      <w:r w:rsidR="003D6CC2" w:rsidRPr="00C629A5">
        <w:rPr>
          <w:szCs w:val="24"/>
        </w:rPr>
        <w:t>patvirtinantys dokumentai</w:t>
      </w:r>
      <w:r w:rsidR="00F330BD" w:rsidRPr="00C629A5">
        <w:rPr>
          <w:szCs w:val="24"/>
        </w:rPr>
        <w:t xml:space="preserve"> gali būti išduoti ir po vokų atplėšimo, tačiau juose nurodyti duomenys turi būti aktualūs pasiūlymų pateikimo termino pabaigos dienai.</w:t>
      </w:r>
    </w:p>
    <w:p w14:paraId="153D1B11" w14:textId="7CAD2A42" w:rsidR="00D35D38" w:rsidRPr="00C629A5" w:rsidRDefault="00D74D9F" w:rsidP="000D53DC">
      <w:pPr>
        <w:numPr>
          <w:ilvl w:val="0"/>
          <w:numId w:val="30"/>
        </w:numPr>
        <w:tabs>
          <w:tab w:val="left" w:pos="340"/>
          <w:tab w:val="left" w:pos="1210"/>
        </w:tabs>
        <w:spacing w:after="0" w:line="240" w:lineRule="auto"/>
        <w:ind w:firstLine="284"/>
        <w:jc w:val="both"/>
        <w:rPr>
          <w:szCs w:val="24"/>
        </w:rPr>
      </w:pPr>
      <w:r w:rsidRPr="00C629A5">
        <w:rPr>
          <w:szCs w:val="24"/>
        </w:rPr>
        <w:t xml:space="preserve">Jei bendrą pasiūlymą pateikia ūkio subjektų grupė, šių pirkimo sąlygų </w:t>
      </w:r>
      <w:r w:rsidR="0023006E" w:rsidRPr="00C629A5">
        <w:rPr>
          <w:szCs w:val="24"/>
        </w:rPr>
        <w:t>1</w:t>
      </w:r>
      <w:r w:rsidR="009D7881" w:rsidRPr="00C629A5">
        <w:rPr>
          <w:szCs w:val="24"/>
        </w:rPr>
        <w:t>5</w:t>
      </w:r>
      <w:r w:rsidR="0023006E" w:rsidRPr="00C629A5">
        <w:rPr>
          <w:szCs w:val="24"/>
        </w:rPr>
        <w:t>.</w:t>
      </w:r>
      <w:r w:rsidRPr="00C629A5">
        <w:rPr>
          <w:szCs w:val="24"/>
        </w:rPr>
        <w:t>1–1</w:t>
      </w:r>
      <w:r w:rsidR="009D7881" w:rsidRPr="00C629A5">
        <w:rPr>
          <w:szCs w:val="24"/>
        </w:rPr>
        <w:t>5</w:t>
      </w:r>
      <w:r w:rsidR="001C743E" w:rsidRPr="00C629A5">
        <w:rPr>
          <w:szCs w:val="24"/>
        </w:rPr>
        <w:t>.1</w:t>
      </w:r>
      <w:r w:rsidR="00B21286">
        <w:rPr>
          <w:szCs w:val="24"/>
        </w:rPr>
        <w:t>4</w:t>
      </w:r>
      <w:r w:rsidRPr="00C629A5">
        <w:rPr>
          <w:i/>
          <w:szCs w:val="24"/>
        </w:rPr>
        <w:t xml:space="preserve"> </w:t>
      </w:r>
      <w:r w:rsidRPr="00C629A5">
        <w:rPr>
          <w:szCs w:val="24"/>
        </w:rPr>
        <w:t xml:space="preserve">punktuose nustatytus tiekėjų pašalinimo pagrindų nebuvimo reikalavimus </w:t>
      </w:r>
      <w:r w:rsidR="001F67DC" w:rsidRPr="00C629A5">
        <w:rPr>
          <w:szCs w:val="24"/>
        </w:rPr>
        <w:t>ir pirkimo sąlygų 1</w:t>
      </w:r>
      <w:r w:rsidR="009D7881" w:rsidRPr="00C629A5">
        <w:rPr>
          <w:szCs w:val="24"/>
        </w:rPr>
        <w:t>7</w:t>
      </w:r>
      <w:r w:rsidR="001F67DC" w:rsidRPr="00C629A5">
        <w:rPr>
          <w:szCs w:val="24"/>
        </w:rPr>
        <w:t xml:space="preserve">.1 punkte nustatytus aplinkos apsaugos vadybos sistemos standartų reikalavimus </w:t>
      </w:r>
      <w:r w:rsidRPr="00C629A5">
        <w:rPr>
          <w:szCs w:val="24"/>
        </w:rPr>
        <w:t>privalo atitikti kiekvienas ūkio subjektų grupės narys atskirai</w:t>
      </w:r>
      <w:r w:rsidR="00B23734" w:rsidRPr="00C629A5">
        <w:rPr>
          <w:szCs w:val="24"/>
        </w:rPr>
        <w:t xml:space="preserve">, </w:t>
      </w:r>
      <w:r w:rsidR="00AB64B0" w:rsidRPr="00C629A5">
        <w:rPr>
          <w:szCs w:val="24"/>
        </w:rPr>
        <w:t>o</w:t>
      </w:r>
      <w:r w:rsidR="00B23734" w:rsidRPr="00C629A5">
        <w:rPr>
          <w:szCs w:val="24"/>
        </w:rPr>
        <w:t xml:space="preserve"> </w:t>
      </w:r>
      <w:r w:rsidR="00722B95" w:rsidRPr="00C629A5">
        <w:rPr>
          <w:szCs w:val="24"/>
        </w:rPr>
        <w:t xml:space="preserve">pirkimo sąlygų </w:t>
      </w:r>
      <w:r w:rsidR="00B23734" w:rsidRPr="00C629A5">
        <w:rPr>
          <w:szCs w:val="24"/>
        </w:rPr>
        <w:t>1</w:t>
      </w:r>
      <w:r w:rsidR="009D7881" w:rsidRPr="00C629A5">
        <w:rPr>
          <w:szCs w:val="24"/>
        </w:rPr>
        <w:t>6</w:t>
      </w:r>
      <w:r w:rsidR="00B23734" w:rsidRPr="00C629A5">
        <w:rPr>
          <w:szCs w:val="24"/>
        </w:rPr>
        <w:t>.1</w:t>
      </w:r>
      <w:r w:rsidR="00714F35" w:rsidRPr="00C629A5">
        <w:rPr>
          <w:szCs w:val="24"/>
        </w:rPr>
        <w:t>-1</w:t>
      </w:r>
      <w:r w:rsidR="009D7881" w:rsidRPr="00C629A5">
        <w:rPr>
          <w:szCs w:val="24"/>
        </w:rPr>
        <w:t>6</w:t>
      </w:r>
      <w:r w:rsidR="00597810" w:rsidRPr="00C629A5">
        <w:rPr>
          <w:szCs w:val="24"/>
        </w:rPr>
        <w:t>.</w:t>
      </w:r>
      <w:r w:rsidR="008567B2" w:rsidRPr="00C629A5">
        <w:rPr>
          <w:szCs w:val="24"/>
        </w:rPr>
        <w:t>2</w:t>
      </w:r>
      <w:r w:rsidR="00B23734" w:rsidRPr="00C629A5">
        <w:rPr>
          <w:szCs w:val="24"/>
        </w:rPr>
        <w:t xml:space="preserve"> punkt</w:t>
      </w:r>
      <w:r w:rsidR="00714F35" w:rsidRPr="00C629A5">
        <w:rPr>
          <w:szCs w:val="24"/>
        </w:rPr>
        <w:t>uose</w:t>
      </w:r>
      <w:r w:rsidR="00B23734" w:rsidRPr="00C629A5">
        <w:rPr>
          <w:szCs w:val="24"/>
        </w:rPr>
        <w:t xml:space="preserve"> nustatytus kvalifikacijos reikalavimus turi tenkinti visi ūkio subjektų grupės nariai kartu.</w:t>
      </w:r>
    </w:p>
    <w:p w14:paraId="77EE0495" w14:textId="06EF8656" w:rsidR="00AE2E86" w:rsidRPr="00C629A5" w:rsidRDefault="00A5441B" w:rsidP="00D44322">
      <w:pPr>
        <w:tabs>
          <w:tab w:val="left" w:pos="0"/>
          <w:tab w:val="left" w:pos="340"/>
          <w:tab w:val="left" w:pos="1210"/>
        </w:tabs>
        <w:spacing w:after="0" w:line="240" w:lineRule="auto"/>
        <w:ind w:firstLine="284"/>
        <w:jc w:val="both"/>
        <w:rPr>
          <w:szCs w:val="24"/>
        </w:rPr>
      </w:pPr>
      <w:r w:rsidRPr="00C629A5">
        <w:rPr>
          <w:szCs w:val="24"/>
          <w:shd w:val="clear" w:color="auto" w:fill="FFFFFF"/>
        </w:rPr>
        <w:t>21</w:t>
      </w:r>
      <w:r w:rsidR="00107F0E" w:rsidRPr="00C629A5">
        <w:rPr>
          <w:szCs w:val="24"/>
          <w:shd w:val="clear" w:color="auto" w:fill="FFFFFF"/>
        </w:rPr>
        <w:t>.</w:t>
      </w:r>
      <w:r w:rsidR="00D35D38" w:rsidRPr="00C629A5">
        <w:rPr>
          <w:szCs w:val="24"/>
          <w:shd w:val="clear" w:color="auto" w:fill="FFFFFF"/>
        </w:rPr>
        <w:t xml:space="preserve"> </w:t>
      </w:r>
      <w:r w:rsidR="00FD2059" w:rsidRPr="00C629A5">
        <w:rPr>
          <w:szCs w:val="24"/>
        </w:rPr>
        <w:t xml:space="preserve">Jeigu pasiūlyme yra numatyti </w:t>
      </w:r>
      <w:r w:rsidR="00264F49" w:rsidRPr="00C629A5">
        <w:rPr>
          <w:szCs w:val="24"/>
        </w:rPr>
        <w:t>ūkio subjektai</w:t>
      </w:r>
      <w:r w:rsidR="00FD2059" w:rsidRPr="00C629A5">
        <w:rPr>
          <w:szCs w:val="24"/>
        </w:rPr>
        <w:t xml:space="preserve">, kurių pajėgumais tiekėjas remsis, siekdamas atitikti nustatytus kvalifikacijos reikalavimus, </w:t>
      </w:r>
      <w:r w:rsidR="000B481C" w:rsidRPr="00C629A5">
        <w:rPr>
          <w:szCs w:val="24"/>
        </w:rPr>
        <w:t xml:space="preserve">tokiems </w:t>
      </w:r>
      <w:r w:rsidR="000A4ED4" w:rsidRPr="00C629A5">
        <w:rPr>
          <w:szCs w:val="24"/>
        </w:rPr>
        <w:t>ūkio subjektams</w:t>
      </w:r>
      <w:r w:rsidR="000B481C" w:rsidRPr="00C629A5">
        <w:rPr>
          <w:szCs w:val="24"/>
        </w:rPr>
        <w:t xml:space="preserve"> </w:t>
      </w:r>
      <w:r w:rsidR="009D644C" w:rsidRPr="00C629A5">
        <w:rPr>
          <w:szCs w:val="24"/>
        </w:rPr>
        <w:t>taikomi šių pirkimo sąlygų 1</w:t>
      </w:r>
      <w:r w:rsidR="009D7881" w:rsidRPr="00C629A5">
        <w:rPr>
          <w:szCs w:val="24"/>
        </w:rPr>
        <w:t>5</w:t>
      </w:r>
      <w:r w:rsidR="009D644C" w:rsidRPr="00C629A5">
        <w:rPr>
          <w:szCs w:val="24"/>
        </w:rPr>
        <w:t>.1–1</w:t>
      </w:r>
      <w:r w:rsidR="009D7881" w:rsidRPr="00C629A5">
        <w:rPr>
          <w:szCs w:val="24"/>
        </w:rPr>
        <w:t>5</w:t>
      </w:r>
      <w:r w:rsidR="00FD2059" w:rsidRPr="00C629A5">
        <w:rPr>
          <w:szCs w:val="24"/>
        </w:rPr>
        <w:t>.1</w:t>
      </w:r>
      <w:r w:rsidR="00ED1F2C" w:rsidRPr="00C629A5">
        <w:rPr>
          <w:szCs w:val="24"/>
        </w:rPr>
        <w:t>3</w:t>
      </w:r>
      <w:r w:rsidR="00FD2059" w:rsidRPr="00C629A5">
        <w:rPr>
          <w:i/>
          <w:szCs w:val="24"/>
        </w:rPr>
        <w:t xml:space="preserve"> </w:t>
      </w:r>
      <w:r w:rsidR="00FD2059" w:rsidRPr="00C629A5">
        <w:rPr>
          <w:szCs w:val="24"/>
        </w:rPr>
        <w:t>punktuose tiekėjų pašalinimo pagrindų nebuvimo reikalavimai</w:t>
      </w:r>
      <w:r w:rsidR="00934C6C" w:rsidRPr="00C629A5">
        <w:rPr>
          <w:szCs w:val="24"/>
        </w:rPr>
        <w:t>,</w:t>
      </w:r>
      <w:r w:rsidR="008E64DB" w:rsidRPr="00C629A5">
        <w:rPr>
          <w:szCs w:val="24"/>
        </w:rPr>
        <w:t xml:space="preserve"> </w:t>
      </w:r>
      <w:r w:rsidR="00AE2E86" w:rsidRPr="00C629A5">
        <w:rPr>
          <w:szCs w:val="24"/>
        </w:rPr>
        <w:t xml:space="preserve">ir atitinkamai pagal </w:t>
      </w:r>
      <w:r w:rsidR="000A4ED4" w:rsidRPr="00C629A5">
        <w:rPr>
          <w:szCs w:val="24"/>
        </w:rPr>
        <w:t>ūkio subjektams</w:t>
      </w:r>
      <w:r w:rsidR="00AE2E86" w:rsidRPr="00C629A5">
        <w:rPr>
          <w:szCs w:val="24"/>
        </w:rPr>
        <w:t xml:space="preserve"> numatomus pavesti darbus vykdant pirkimo sutartį – kvalifikacijos reikalavimai, nustatyti šių </w:t>
      </w:r>
      <w:r w:rsidR="00A759B4" w:rsidRPr="00C629A5">
        <w:rPr>
          <w:szCs w:val="24"/>
        </w:rPr>
        <w:t>pirkimo</w:t>
      </w:r>
      <w:r w:rsidR="00AE2E86" w:rsidRPr="00C629A5">
        <w:rPr>
          <w:szCs w:val="24"/>
        </w:rPr>
        <w:t xml:space="preserve"> sąlygų 1</w:t>
      </w:r>
      <w:r w:rsidR="009D7881" w:rsidRPr="00C629A5">
        <w:rPr>
          <w:szCs w:val="24"/>
        </w:rPr>
        <w:t>6</w:t>
      </w:r>
      <w:r w:rsidR="00AE2E86" w:rsidRPr="00C629A5">
        <w:rPr>
          <w:szCs w:val="24"/>
        </w:rPr>
        <w:t>.1–1</w:t>
      </w:r>
      <w:r w:rsidR="009D7881" w:rsidRPr="00C629A5">
        <w:rPr>
          <w:szCs w:val="24"/>
        </w:rPr>
        <w:t>6</w:t>
      </w:r>
      <w:r w:rsidR="00AE2E86" w:rsidRPr="00C629A5">
        <w:rPr>
          <w:szCs w:val="24"/>
        </w:rPr>
        <w:t>.</w:t>
      </w:r>
      <w:r w:rsidR="0056278A" w:rsidRPr="00C629A5">
        <w:rPr>
          <w:szCs w:val="24"/>
        </w:rPr>
        <w:t>2</w:t>
      </w:r>
      <w:r w:rsidR="00AE2E86" w:rsidRPr="00C629A5">
        <w:rPr>
          <w:szCs w:val="24"/>
        </w:rPr>
        <w:t xml:space="preserve"> punktuose bei </w:t>
      </w:r>
      <w:r w:rsidR="00AF61B9" w:rsidRPr="00C629A5">
        <w:rPr>
          <w:szCs w:val="24"/>
        </w:rPr>
        <w:t>pirkimo</w:t>
      </w:r>
      <w:r w:rsidR="00AE2E86" w:rsidRPr="00C629A5">
        <w:rPr>
          <w:szCs w:val="24"/>
        </w:rPr>
        <w:t xml:space="preserve"> sąlygų </w:t>
      </w:r>
      <w:r w:rsidR="00AF61B9" w:rsidRPr="00C629A5">
        <w:rPr>
          <w:szCs w:val="24"/>
        </w:rPr>
        <w:t>1</w:t>
      </w:r>
      <w:r w:rsidR="00E84B1E" w:rsidRPr="00C629A5">
        <w:rPr>
          <w:szCs w:val="24"/>
        </w:rPr>
        <w:t>7</w:t>
      </w:r>
      <w:r w:rsidR="00AE2E86" w:rsidRPr="00C629A5">
        <w:rPr>
          <w:szCs w:val="24"/>
        </w:rPr>
        <w:t xml:space="preserve">.1 punkte nustatytas aplinkos apsaugos vadybos sistemos standartų reikalavimas (jei taikomas </w:t>
      </w:r>
      <w:r w:rsidR="004E3330" w:rsidRPr="00C629A5">
        <w:rPr>
          <w:szCs w:val="24"/>
        </w:rPr>
        <w:t>ūkio subjektams</w:t>
      </w:r>
      <w:r w:rsidR="00AE2E86" w:rsidRPr="00C629A5">
        <w:rPr>
          <w:szCs w:val="24"/>
        </w:rPr>
        <w:t xml:space="preserve"> numatomiems pavesti </w:t>
      </w:r>
      <w:r w:rsidR="00EE0A51" w:rsidRPr="00C629A5">
        <w:rPr>
          <w:szCs w:val="24"/>
        </w:rPr>
        <w:t>D</w:t>
      </w:r>
      <w:r w:rsidR="00AE2E86" w:rsidRPr="00C629A5">
        <w:rPr>
          <w:szCs w:val="24"/>
        </w:rPr>
        <w:t xml:space="preserve">arbams). </w:t>
      </w:r>
    </w:p>
    <w:p w14:paraId="0A70FA39" w14:textId="5451A696" w:rsidR="00B876DD" w:rsidRPr="00C629A5" w:rsidRDefault="00B876DD" w:rsidP="00D44322">
      <w:pPr>
        <w:numPr>
          <w:ilvl w:val="0"/>
          <w:numId w:val="32"/>
        </w:numPr>
        <w:tabs>
          <w:tab w:val="left" w:pos="0"/>
          <w:tab w:val="left" w:pos="340"/>
          <w:tab w:val="left" w:pos="1210"/>
        </w:tabs>
        <w:spacing w:after="0" w:line="240" w:lineRule="auto"/>
        <w:ind w:firstLine="284"/>
        <w:jc w:val="both"/>
        <w:rPr>
          <w:szCs w:val="24"/>
        </w:rPr>
      </w:pPr>
      <w:r w:rsidRPr="00C629A5">
        <w:rPr>
          <w:szCs w:val="24"/>
        </w:rPr>
        <w:t>Jeigu tiekėjas, siekdamas atitikti šių pirkimo sąlygų 1</w:t>
      </w:r>
      <w:r w:rsidR="009D7881" w:rsidRPr="00C629A5">
        <w:rPr>
          <w:szCs w:val="24"/>
        </w:rPr>
        <w:t>6</w:t>
      </w:r>
      <w:r w:rsidRPr="00C629A5">
        <w:rPr>
          <w:szCs w:val="24"/>
        </w:rPr>
        <w:t>.</w:t>
      </w:r>
      <w:r w:rsidR="000C6B23" w:rsidRPr="00C629A5">
        <w:rPr>
          <w:szCs w:val="24"/>
        </w:rPr>
        <w:t>2</w:t>
      </w:r>
      <w:r w:rsidRPr="00C629A5">
        <w:rPr>
          <w:szCs w:val="24"/>
        </w:rPr>
        <w:t xml:space="preserve"> punkte nustatytus kvalifikacijos reikalavimus, ketina pasitelkti </w:t>
      </w:r>
      <w:proofErr w:type="spellStart"/>
      <w:r w:rsidR="009E10D9" w:rsidRPr="00C629A5">
        <w:rPr>
          <w:szCs w:val="24"/>
        </w:rPr>
        <w:t>kvazisubtiekėjus</w:t>
      </w:r>
      <w:proofErr w:type="spellEnd"/>
      <w:r w:rsidRPr="00C629A5">
        <w:rPr>
          <w:szCs w:val="24"/>
        </w:rPr>
        <w:t xml:space="preserve"> – fizinius asmenis, kurie pasiūlymo pateikimo metu nėra tiekėjo darbuotojai, bet su kuriais tiekėjas numato sudaryti darbo sutartis pirkimo laimėjimo atveju, tokie asmenys (</w:t>
      </w:r>
      <w:proofErr w:type="spellStart"/>
      <w:r w:rsidRPr="00C629A5">
        <w:rPr>
          <w:szCs w:val="24"/>
        </w:rPr>
        <w:t>kvazisubtiekėjai</w:t>
      </w:r>
      <w:proofErr w:type="spellEnd"/>
      <w:r w:rsidRPr="00C629A5">
        <w:rPr>
          <w:szCs w:val="24"/>
        </w:rPr>
        <w:t xml:space="preserve">) ir numatomos jų funkcijos </w:t>
      </w:r>
      <w:r w:rsidRPr="00C629A5">
        <w:rPr>
          <w:b/>
          <w:bCs/>
          <w:szCs w:val="24"/>
        </w:rPr>
        <w:t>privalo</w:t>
      </w:r>
      <w:r w:rsidRPr="00C629A5">
        <w:rPr>
          <w:szCs w:val="24"/>
        </w:rPr>
        <w:t xml:space="preserve"> būti nurodyti pasiūlyme.</w:t>
      </w:r>
      <w:r w:rsidR="00D254D1" w:rsidRPr="00C629A5">
        <w:rPr>
          <w:szCs w:val="24"/>
        </w:rPr>
        <w:t xml:space="preserve"> </w:t>
      </w:r>
    </w:p>
    <w:p w14:paraId="194A1C28" w14:textId="6AE3DC7E" w:rsidR="00FD2059" w:rsidRPr="00C629A5" w:rsidRDefault="00226B4B" w:rsidP="00D44322">
      <w:pPr>
        <w:pStyle w:val="Sraopastraipa"/>
        <w:numPr>
          <w:ilvl w:val="0"/>
          <w:numId w:val="32"/>
        </w:numPr>
        <w:spacing w:after="0" w:line="240" w:lineRule="auto"/>
        <w:ind w:firstLine="284"/>
        <w:jc w:val="both"/>
        <w:rPr>
          <w:szCs w:val="24"/>
          <w:shd w:val="clear" w:color="auto" w:fill="FFFFFF"/>
        </w:rPr>
      </w:pPr>
      <w:r w:rsidRPr="00C629A5">
        <w:rPr>
          <w:szCs w:val="24"/>
          <w:shd w:val="clear" w:color="auto" w:fill="FFFFFF"/>
        </w:rPr>
        <w:t>Jei dalies D</w:t>
      </w:r>
      <w:r w:rsidR="00FD2059" w:rsidRPr="00C629A5">
        <w:rPr>
          <w:szCs w:val="24"/>
          <w:shd w:val="clear" w:color="auto" w:fill="FFFFFF"/>
        </w:rPr>
        <w:t xml:space="preserve">arbų atlikimą tiekėjas numato perduoti vykdyti </w:t>
      </w:r>
      <w:r w:rsidR="002A0593" w:rsidRPr="00C629A5">
        <w:rPr>
          <w:szCs w:val="24"/>
          <w:shd w:val="clear" w:color="auto" w:fill="FFFFFF"/>
        </w:rPr>
        <w:t>subtiekėjams</w:t>
      </w:r>
      <w:r w:rsidR="00FD2059" w:rsidRPr="00C629A5">
        <w:rPr>
          <w:szCs w:val="24"/>
          <w:shd w:val="clear" w:color="auto" w:fill="FFFFFF"/>
        </w:rPr>
        <w:t xml:space="preserve">, kurių pajėgumais </w:t>
      </w:r>
      <w:r w:rsidR="00DD6638" w:rsidRPr="00C629A5">
        <w:rPr>
          <w:szCs w:val="24"/>
          <w:shd w:val="clear" w:color="auto" w:fill="FFFFFF"/>
        </w:rPr>
        <w:t>tiekėjas</w:t>
      </w:r>
      <w:r w:rsidR="00FD2059" w:rsidRPr="00C629A5">
        <w:rPr>
          <w:szCs w:val="24"/>
          <w:shd w:val="clear" w:color="auto" w:fill="FFFFFF"/>
        </w:rPr>
        <w:t xml:space="preserve"> nesiremia, siekdamas atitikti nustatytus kvalifikacijos reikalavimus, jis savo pasiūlyme privalo nurodyti, kokius sub</w:t>
      </w:r>
      <w:r w:rsidR="00B551E7" w:rsidRPr="00C629A5">
        <w:rPr>
          <w:szCs w:val="24"/>
          <w:shd w:val="clear" w:color="auto" w:fill="FFFFFF"/>
        </w:rPr>
        <w:t>tiekėjus</w:t>
      </w:r>
      <w:r w:rsidR="00FD2059" w:rsidRPr="00C629A5">
        <w:rPr>
          <w:szCs w:val="24"/>
          <w:shd w:val="clear" w:color="auto" w:fill="FFFFFF"/>
        </w:rPr>
        <w:t xml:space="preserve">, kokiems </w:t>
      </w:r>
      <w:r w:rsidR="000A03F5" w:rsidRPr="00C629A5">
        <w:rPr>
          <w:szCs w:val="24"/>
          <w:shd w:val="clear" w:color="auto" w:fill="FFFFFF"/>
        </w:rPr>
        <w:t>D</w:t>
      </w:r>
      <w:r w:rsidR="00FD2059" w:rsidRPr="00C629A5">
        <w:rPr>
          <w:szCs w:val="24"/>
          <w:shd w:val="clear" w:color="auto" w:fill="FFFFFF"/>
        </w:rPr>
        <w:t xml:space="preserve">arbams, ir kokiai jų daliai (procentais) jis ketina pasitelkti. </w:t>
      </w:r>
      <w:r w:rsidR="00A50560" w:rsidRPr="00C629A5">
        <w:rPr>
          <w:szCs w:val="24"/>
          <w:shd w:val="clear" w:color="auto" w:fill="FFFFFF"/>
        </w:rPr>
        <w:t xml:space="preserve">Su pasiūlymu turi būti pateikiami ir tokių numatytų subtiekėjų užpildytos Deklaracijos. </w:t>
      </w:r>
      <w:r w:rsidR="005C2255" w:rsidRPr="00C629A5">
        <w:rPr>
          <w:szCs w:val="24"/>
          <w:shd w:val="clear" w:color="auto" w:fill="FFFFFF"/>
        </w:rPr>
        <w:t>Sub</w:t>
      </w:r>
      <w:r w:rsidR="00B551E7" w:rsidRPr="00C629A5">
        <w:rPr>
          <w:szCs w:val="24"/>
          <w:shd w:val="clear" w:color="auto" w:fill="FFFFFF"/>
        </w:rPr>
        <w:t>tiekėjams</w:t>
      </w:r>
      <w:r w:rsidR="005C2255" w:rsidRPr="00C629A5">
        <w:rPr>
          <w:szCs w:val="24"/>
          <w:shd w:val="clear" w:color="auto" w:fill="FFFFFF"/>
        </w:rPr>
        <w:t xml:space="preserve">, kurių pajėgumais tiekėjas nesirems, siekdamas atitikti nustatytus kvalifikacijos reikalavimus, taikomi šių </w:t>
      </w:r>
      <w:r w:rsidR="00EC5DBC" w:rsidRPr="00C629A5">
        <w:rPr>
          <w:szCs w:val="24"/>
          <w:shd w:val="clear" w:color="auto" w:fill="FFFFFF"/>
        </w:rPr>
        <w:t>pirkimo</w:t>
      </w:r>
      <w:r w:rsidR="005C2255" w:rsidRPr="00C629A5">
        <w:rPr>
          <w:szCs w:val="24"/>
          <w:shd w:val="clear" w:color="auto" w:fill="FFFFFF"/>
        </w:rPr>
        <w:t xml:space="preserve"> sąlygų 1</w:t>
      </w:r>
      <w:r w:rsidR="00445D3C" w:rsidRPr="00C629A5">
        <w:rPr>
          <w:szCs w:val="24"/>
          <w:shd w:val="clear" w:color="auto" w:fill="FFFFFF"/>
        </w:rPr>
        <w:t>5</w:t>
      </w:r>
      <w:r w:rsidR="005C2255" w:rsidRPr="00C629A5">
        <w:rPr>
          <w:szCs w:val="24"/>
          <w:shd w:val="clear" w:color="auto" w:fill="FFFFFF"/>
        </w:rPr>
        <w:t>.1–1</w:t>
      </w:r>
      <w:r w:rsidR="00445D3C" w:rsidRPr="00C629A5">
        <w:rPr>
          <w:szCs w:val="24"/>
          <w:shd w:val="clear" w:color="auto" w:fill="FFFFFF"/>
        </w:rPr>
        <w:t>5</w:t>
      </w:r>
      <w:r w:rsidR="005C2255" w:rsidRPr="00C629A5">
        <w:rPr>
          <w:szCs w:val="24"/>
          <w:shd w:val="clear" w:color="auto" w:fill="FFFFFF"/>
        </w:rPr>
        <w:t>.1</w:t>
      </w:r>
      <w:r w:rsidR="00B21286">
        <w:rPr>
          <w:szCs w:val="24"/>
          <w:shd w:val="clear" w:color="auto" w:fill="FFFFFF"/>
        </w:rPr>
        <w:t>4</w:t>
      </w:r>
      <w:r w:rsidR="005C2255" w:rsidRPr="00C629A5">
        <w:rPr>
          <w:szCs w:val="24"/>
          <w:shd w:val="clear" w:color="auto" w:fill="FFFFFF"/>
        </w:rPr>
        <w:t xml:space="preserve"> punktuose tiekėjų pašalinimo pagrindų nebuvimo reikalavimai ir </w:t>
      </w:r>
      <w:r w:rsidR="00EC5DBC" w:rsidRPr="00C629A5">
        <w:rPr>
          <w:szCs w:val="24"/>
          <w:shd w:val="clear" w:color="auto" w:fill="FFFFFF"/>
        </w:rPr>
        <w:t>pirkimo</w:t>
      </w:r>
      <w:r w:rsidR="005C2255" w:rsidRPr="00C629A5">
        <w:rPr>
          <w:szCs w:val="24"/>
          <w:shd w:val="clear" w:color="auto" w:fill="FFFFFF"/>
        </w:rPr>
        <w:t xml:space="preserve"> sąlygų </w:t>
      </w:r>
      <w:r w:rsidR="00EC5DBC" w:rsidRPr="00C629A5">
        <w:rPr>
          <w:szCs w:val="24"/>
          <w:shd w:val="clear" w:color="auto" w:fill="FFFFFF"/>
        </w:rPr>
        <w:t>1</w:t>
      </w:r>
      <w:r w:rsidR="00445D3C" w:rsidRPr="00C629A5">
        <w:rPr>
          <w:szCs w:val="24"/>
          <w:shd w:val="clear" w:color="auto" w:fill="FFFFFF"/>
        </w:rPr>
        <w:t>7</w:t>
      </w:r>
      <w:r w:rsidR="005C2255" w:rsidRPr="00C629A5">
        <w:rPr>
          <w:szCs w:val="24"/>
          <w:shd w:val="clear" w:color="auto" w:fill="FFFFFF"/>
        </w:rPr>
        <w:t>.1 punkte nustatytas aplinkos apsaugos vadybos sistemos standartų reikalavimas</w:t>
      </w:r>
      <w:r w:rsidR="007811D5" w:rsidRPr="00C629A5">
        <w:rPr>
          <w:szCs w:val="24"/>
          <w:shd w:val="clear" w:color="auto" w:fill="FFFFFF"/>
        </w:rPr>
        <w:t xml:space="preserve"> </w:t>
      </w:r>
      <w:r w:rsidR="007811D5" w:rsidRPr="00C629A5">
        <w:rPr>
          <w:szCs w:val="24"/>
        </w:rPr>
        <w:t>(jei taikomas sub</w:t>
      </w:r>
      <w:r w:rsidR="00B551E7" w:rsidRPr="00C629A5">
        <w:rPr>
          <w:szCs w:val="24"/>
        </w:rPr>
        <w:t xml:space="preserve">tiekėjui </w:t>
      </w:r>
      <w:r w:rsidR="007811D5" w:rsidRPr="00C629A5">
        <w:rPr>
          <w:szCs w:val="24"/>
        </w:rPr>
        <w:t xml:space="preserve">numatomiems pavesti </w:t>
      </w:r>
      <w:r w:rsidR="00A67AB3" w:rsidRPr="00C629A5">
        <w:rPr>
          <w:szCs w:val="24"/>
        </w:rPr>
        <w:t>D</w:t>
      </w:r>
      <w:r w:rsidR="007811D5" w:rsidRPr="00C629A5">
        <w:rPr>
          <w:szCs w:val="24"/>
        </w:rPr>
        <w:t>arbams)</w:t>
      </w:r>
      <w:r w:rsidR="007811D5" w:rsidRPr="00C629A5">
        <w:rPr>
          <w:szCs w:val="24"/>
          <w:shd w:val="clear" w:color="auto" w:fill="FFFFFF"/>
        </w:rPr>
        <w:t>.</w:t>
      </w:r>
    </w:p>
    <w:p w14:paraId="4B26F2D6" w14:textId="44B4C92D" w:rsidR="00FD2059" w:rsidRPr="00C629A5" w:rsidRDefault="00B357C9" w:rsidP="00BB2B5F">
      <w:pPr>
        <w:numPr>
          <w:ilvl w:val="0"/>
          <w:numId w:val="32"/>
        </w:numPr>
        <w:tabs>
          <w:tab w:val="left" w:pos="0"/>
          <w:tab w:val="left" w:pos="340"/>
          <w:tab w:val="left" w:pos="1210"/>
        </w:tabs>
        <w:spacing w:after="0" w:line="240" w:lineRule="auto"/>
        <w:ind w:firstLine="284"/>
        <w:jc w:val="both"/>
        <w:rPr>
          <w:szCs w:val="24"/>
        </w:rPr>
      </w:pPr>
      <w:r w:rsidRPr="00C629A5">
        <w:rPr>
          <w:szCs w:val="24"/>
          <w:shd w:val="clear" w:color="auto" w:fill="FFFFFF"/>
        </w:rPr>
        <w:t xml:space="preserve">Bet kokių </w:t>
      </w:r>
      <w:r w:rsidR="002D1A4E" w:rsidRPr="00C629A5">
        <w:rPr>
          <w:szCs w:val="24"/>
          <w:shd w:val="clear" w:color="auto" w:fill="FFFFFF"/>
        </w:rPr>
        <w:t>ūkio subjektų/</w:t>
      </w:r>
      <w:r w:rsidR="0035794A" w:rsidRPr="00C629A5">
        <w:rPr>
          <w:szCs w:val="24"/>
          <w:shd w:val="clear" w:color="auto" w:fill="FFFFFF"/>
        </w:rPr>
        <w:t>subtiekėjų</w:t>
      </w:r>
      <w:r w:rsidRPr="00C629A5">
        <w:rPr>
          <w:szCs w:val="24"/>
          <w:shd w:val="clear" w:color="auto" w:fill="FFFFFF"/>
        </w:rPr>
        <w:t xml:space="preserve"> nurodymas nekeičia pagrindinio tiekėjo atsakomybės dėl numatomos sudaryti pirkimo sutarties įvykdymo. </w:t>
      </w:r>
      <w:r w:rsidR="009F66C0" w:rsidRPr="00C629A5">
        <w:rPr>
          <w:szCs w:val="24"/>
          <w:shd w:val="clear" w:color="auto" w:fill="FFFFFF"/>
        </w:rPr>
        <w:t xml:space="preserve">Tų pačių </w:t>
      </w:r>
      <w:r w:rsidR="0035794A" w:rsidRPr="00C629A5">
        <w:rPr>
          <w:szCs w:val="24"/>
          <w:shd w:val="clear" w:color="auto" w:fill="FFFFFF"/>
        </w:rPr>
        <w:t>ūkio subjektų/</w:t>
      </w:r>
      <w:r w:rsidR="004A5168" w:rsidRPr="00C629A5">
        <w:rPr>
          <w:szCs w:val="24"/>
          <w:shd w:val="clear" w:color="auto" w:fill="FFFFFF"/>
        </w:rPr>
        <w:t>sub</w:t>
      </w:r>
      <w:r w:rsidR="0035794A" w:rsidRPr="00C629A5">
        <w:rPr>
          <w:szCs w:val="24"/>
          <w:shd w:val="clear" w:color="auto" w:fill="FFFFFF"/>
        </w:rPr>
        <w:t>tiekėjų</w:t>
      </w:r>
      <w:r w:rsidR="004A5168" w:rsidRPr="00C629A5">
        <w:rPr>
          <w:szCs w:val="24"/>
          <w:shd w:val="clear" w:color="auto" w:fill="FFFFFF"/>
        </w:rPr>
        <w:t>/</w:t>
      </w:r>
      <w:proofErr w:type="spellStart"/>
      <w:r w:rsidR="004A5168" w:rsidRPr="00C629A5">
        <w:rPr>
          <w:szCs w:val="24"/>
          <w:shd w:val="clear" w:color="auto" w:fill="FFFFFF"/>
        </w:rPr>
        <w:t>kvazisubtiekėjų</w:t>
      </w:r>
      <w:proofErr w:type="spellEnd"/>
      <w:r w:rsidR="009F66C0" w:rsidRPr="00C629A5">
        <w:rPr>
          <w:szCs w:val="24"/>
          <w:shd w:val="clear" w:color="auto" w:fill="FFFFFF"/>
        </w:rPr>
        <w:t xml:space="preserve"> dalyvavimas kelių tiekėjų pasiūlymuose nėra ribojamas. </w:t>
      </w:r>
      <w:r w:rsidR="00FD2059" w:rsidRPr="00C629A5">
        <w:rPr>
          <w:szCs w:val="24"/>
          <w:shd w:val="clear" w:color="auto" w:fill="FFFFFF"/>
        </w:rPr>
        <w:t xml:space="preserve">Su pasiūlymu tiekėjas turi pateikti sutartis ar preliminarius susitarimus su nurodytais </w:t>
      </w:r>
      <w:r w:rsidR="00297A04" w:rsidRPr="00C629A5">
        <w:rPr>
          <w:szCs w:val="24"/>
          <w:shd w:val="clear" w:color="auto" w:fill="FFFFFF"/>
        </w:rPr>
        <w:t>ūkio subjektais/subtiekėjais</w:t>
      </w:r>
      <w:r w:rsidR="004A5168" w:rsidRPr="00C629A5">
        <w:rPr>
          <w:szCs w:val="24"/>
          <w:shd w:val="clear" w:color="auto" w:fill="FFFFFF"/>
        </w:rPr>
        <w:t>/</w:t>
      </w:r>
      <w:proofErr w:type="spellStart"/>
      <w:r w:rsidR="004A5168" w:rsidRPr="00C629A5">
        <w:rPr>
          <w:szCs w:val="24"/>
          <w:shd w:val="clear" w:color="auto" w:fill="FFFFFF"/>
        </w:rPr>
        <w:t>kvazisubtiekėjais</w:t>
      </w:r>
      <w:proofErr w:type="spellEnd"/>
      <w:r w:rsidR="00FD2059" w:rsidRPr="00C629A5">
        <w:rPr>
          <w:szCs w:val="24"/>
          <w:shd w:val="clear" w:color="auto" w:fill="FFFFFF"/>
        </w:rPr>
        <w:t>, kad jų pajėgumai tiekėjui bus prieinami pirkimo sutarčiai įvykdyti.</w:t>
      </w:r>
    </w:p>
    <w:p w14:paraId="3296DFF1" w14:textId="74BC14B9" w:rsidR="00D35D38" w:rsidRPr="00C629A5" w:rsidRDefault="00D35D38" w:rsidP="00ED61BF">
      <w:pPr>
        <w:spacing w:before="120" w:after="120" w:line="240" w:lineRule="auto"/>
        <w:jc w:val="center"/>
        <w:rPr>
          <w:b/>
          <w:szCs w:val="24"/>
        </w:rPr>
      </w:pPr>
      <w:r w:rsidRPr="00C629A5">
        <w:rPr>
          <w:b/>
          <w:szCs w:val="24"/>
        </w:rPr>
        <w:t>IV. ŪKIO SUBJEKTŲ GRUPĖS DALYVAVIMAS PIRKIMO PROCEDŪROSE</w:t>
      </w:r>
    </w:p>
    <w:p w14:paraId="6119DC7E" w14:textId="7B37A601" w:rsidR="00D35D38" w:rsidRPr="00C629A5" w:rsidRDefault="00D35D38" w:rsidP="00BB2B5F">
      <w:pPr>
        <w:numPr>
          <w:ilvl w:val="0"/>
          <w:numId w:val="32"/>
        </w:numPr>
        <w:tabs>
          <w:tab w:val="left" w:pos="0"/>
          <w:tab w:val="left" w:pos="340"/>
          <w:tab w:val="left" w:pos="1210"/>
        </w:tabs>
        <w:spacing w:after="0" w:line="240" w:lineRule="auto"/>
        <w:ind w:firstLine="284"/>
        <w:jc w:val="both"/>
        <w:rPr>
          <w:szCs w:val="24"/>
        </w:rPr>
      </w:pPr>
      <w:r w:rsidRPr="00C629A5">
        <w:rPr>
          <w:szCs w:val="24"/>
        </w:rPr>
        <w:t>Jei pirkimo procedūrose dalyvauja ūkio subjektų grupė, ji pateikia jungtinės veiklos sutartį</w:t>
      </w:r>
      <w:r w:rsidR="0043309D" w:rsidRPr="00C629A5">
        <w:rPr>
          <w:szCs w:val="24"/>
        </w:rPr>
        <w:t xml:space="preserve"> </w:t>
      </w:r>
      <w:r w:rsidR="0046675A" w:rsidRPr="00C629A5">
        <w:rPr>
          <w:szCs w:val="24"/>
        </w:rPr>
        <w:t>(skaitmeninę kopiją)</w:t>
      </w:r>
      <w:r w:rsidRPr="00C629A5">
        <w:rPr>
          <w:szCs w:val="24"/>
        </w:rPr>
        <w:t xml:space="preserve">. Jungtinės veiklos sutartyje turi būti nurodyti kiekvienos šios sutarties šalies </w:t>
      </w:r>
      <w:r w:rsidRPr="00C629A5">
        <w:rPr>
          <w:szCs w:val="24"/>
        </w:rPr>
        <w:lastRenderedPageBreak/>
        <w:t xml:space="preserve">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C629A5">
        <w:rPr>
          <w:szCs w:val="24"/>
        </w:rPr>
        <w:t>P</w:t>
      </w:r>
      <w:r w:rsidRPr="00C629A5">
        <w:rPr>
          <w:szCs w:val="24"/>
        </w:rPr>
        <w:t>erkančioji organizacija turėtų bendrauti pasiūlymo vertinimo metu kylančiais klausimais ir teikti su pasiūlymo įvertinimu susijusią informaciją).</w:t>
      </w:r>
    </w:p>
    <w:p w14:paraId="382CB39A" w14:textId="77777777" w:rsidR="00D35D38" w:rsidRPr="00C629A5" w:rsidRDefault="00D35D38" w:rsidP="00BB2B5F">
      <w:pPr>
        <w:pStyle w:val="Antrats"/>
        <w:widowControl/>
        <w:numPr>
          <w:ilvl w:val="0"/>
          <w:numId w:val="32"/>
        </w:numPr>
        <w:tabs>
          <w:tab w:val="clear" w:pos="4153"/>
          <w:tab w:val="clear" w:pos="8306"/>
          <w:tab w:val="left" w:pos="709"/>
        </w:tabs>
        <w:spacing w:after="0"/>
        <w:ind w:firstLine="284"/>
        <w:rPr>
          <w:rFonts w:eastAsia="Calibri"/>
          <w:szCs w:val="24"/>
        </w:rPr>
      </w:pPr>
      <w:r w:rsidRPr="00C629A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C629A5" w:rsidRDefault="00D35D38" w:rsidP="00744D92">
      <w:pPr>
        <w:spacing w:before="120" w:after="120" w:line="240" w:lineRule="auto"/>
        <w:jc w:val="center"/>
        <w:rPr>
          <w:b/>
          <w:szCs w:val="24"/>
        </w:rPr>
      </w:pPr>
      <w:r w:rsidRPr="00C629A5">
        <w:rPr>
          <w:b/>
          <w:szCs w:val="24"/>
        </w:rPr>
        <w:t>V.</w:t>
      </w:r>
      <w:r w:rsidRPr="00C629A5">
        <w:rPr>
          <w:szCs w:val="24"/>
        </w:rPr>
        <w:t> </w:t>
      </w:r>
      <w:r w:rsidRPr="00C629A5">
        <w:rPr>
          <w:b/>
          <w:szCs w:val="24"/>
        </w:rPr>
        <w:t>PASIŪLYMŲ RENGIMAS, PATEIKIMAS, KEITIMAS</w:t>
      </w:r>
    </w:p>
    <w:p w14:paraId="73C83EA6" w14:textId="77777777" w:rsidR="00D35D38" w:rsidRPr="00C629A5" w:rsidRDefault="00D35D38" w:rsidP="00BB2B5F">
      <w:pPr>
        <w:widowControl w:val="0"/>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Pateikdamas pasiūlymą, tiekėjas sutinka su šiomis </w:t>
      </w:r>
      <w:r w:rsidR="000C6B70" w:rsidRPr="00C629A5">
        <w:rPr>
          <w:szCs w:val="24"/>
        </w:rPr>
        <w:t>pirkimo</w:t>
      </w:r>
      <w:r w:rsidRPr="00C629A5">
        <w:rPr>
          <w:szCs w:val="24"/>
        </w:rPr>
        <w:t xml:space="preserve"> sąlygomis ir patvirtina, kad jo pasiūlyme pateikta informacija yra teisinga ir apima viską, ko reikia tinkamam pirkimo sutarties įvykdymui.</w:t>
      </w:r>
    </w:p>
    <w:p w14:paraId="64184A1B" w14:textId="6C1B61D3" w:rsidR="00EC7AB0" w:rsidRPr="00C629A5" w:rsidRDefault="00D35D38" w:rsidP="00BB2B5F">
      <w:pPr>
        <w:numPr>
          <w:ilvl w:val="0"/>
          <w:numId w:val="32"/>
        </w:numPr>
        <w:tabs>
          <w:tab w:val="left" w:pos="0"/>
          <w:tab w:val="left" w:pos="340"/>
          <w:tab w:val="left" w:pos="1210"/>
        </w:tabs>
        <w:spacing w:after="0" w:line="240" w:lineRule="auto"/>
        <w:ind w:firstLine="284"/>
        <w:jc w:val="both"/>
        <w:rPr>
          <w:bCs/>
          <w:szCs w:val="24"/>
        </w:rPr>
      </w:pPr>
      <w:r w:rsidRPr="00C629A5">
        <w:rPr>
          <w:szCs w:val="24"/>
        </w:rPr>
        <w:t xml:space="preserve">Pasiūlymas, įskaitant pasiūlymo galiojimo užtikrinimo dokumentą, turi būti pateikiamas tik elektroninėmis priemonėmis, naudojant CVP IS, pasiekiamoje adresu </w:t>
      </w:r>
      <w:r w:rsidRPr="00C629A5">
        <w:t>https://pirkimai.eviesiejipirkimai.lt</w:t>
      </w:r>
      <w:r w:rsidRPr="00C629A5">
        <w:rPr>
          <w:szCs w:val="24"/>
        </w:rPr>
        <w:t xml:space="preserve">. </w:t>
      </w:r>
      <w:r w:rsidR="0044143E" w:rsidRPr="00C629A5">
        <w:rPr>
          <w:szCs w:val="24"/>
        </w:rPr>
        <w:t xml:space="preserve">Pasiūlymai, pateikti popierinėje formoje, arba ne </w:t>
      </w:r>
      <w:r w:rsidR="00B912F7" w:rsidRPr="00C629A5">
        <w:rPr>
          <w:szCs w:val="24"/>
        </w:rPr>
        <w:t>P</w:t>
      </w:r>
      <w:r w:rsidR="0044143E" w:rsidRPr="00C629A5">
        <w:rPr>
          <w:szCs w:val="24"/>
        </w:rPr>
        <w:t>erkančiosios organizacijos nurodytomis elektroninėmis priemonėmis, bus atmesti kaip neatitinkantys pirkimo dokumentų reikalavimų, ir nenagrinėjami</w:t>
      </w:r>
      <w:r w:rsidRPr="00C629A5">
        <w:rPr>
          <w:szCs w:val="24"/>
        </w:rPr>
        <w:t xml:space="preserve">. Pasiūlymus gali teikti tik CVP IS registruoti tiekėjai (nemokama registracija adresu </w:t>
      </w:r>
      <w:r w:rsidR="00EC7AB0" w:rsidRPr="00C629A5">
        <w:t>https://pirkimai.eviesiejipirkimai.lt</w:t>
      </w:r>
      <w:r w:rsidRPr="00C629A5">
        <w:rPr>
          <w:iCs/>
          <w:szCs w:val="24"/>
        </w:rPr>
        <w:t>).</w:t>
      </w:r>
    </w:p>
    <w:p w14:paraId="420CDBBC" w14:textId="77777777" w:rsidR="00AB7DAB" w:rsidRPr="00C629A5" w:rsidRDefault="00AB7DAB" w:rsidP="00A77725">
      <w:pPr>
        <w:widowControl w:val="0"/>
        <w:numPr>
          <w:ilvl w:val="0"/>
          <w:numId w:val="32"/>
        </w:numPr>
        <w:tabs>
          <w:tab w:val="left" w:pos="340"/>
          <w:tab w:val="left" w:pos="1210"/>
        </w:tabs>
        <w:spacing w:after="0" w:line="240" w:lineRule="auto"/>
        <w:ind w:firstLine="284"/>
        <w:jc w:val="both"/>
        <w:rPr>
          <w:bCs/>
          <w:szCs w:val="24"/>
        </w:rPr>
      </w:pPr>
      <w:r w:rsidRPr="00C629A5">
        <w:rPr>
          <w:iCs/>
          <w:szCs w:val="24"/>
        </w:rPr>
        <w:t>Pasiūlymas privalo būti pasirašytas tiekėjo (pavienio tiekėjo vadovo, ar ūkio subjektų grupės įgalioto partnerio vadovo) saugiu elektroniniu parašu, atitinkančiu Lietuvos Respublikos elektroninio parašo įstatymo nustatytus reikalavimus. Jeigu pasiūlymą ir jo dokumentus pasirašo ne tiekėjo vadovas, turi būti pateiktas tiekėjo vadovo įgaliojimas pasiūlymą pasirašančiam asmeniui. Visi</w:t>
      </w:r>
      <w:r w:rsidRPr="00C629A5">
        <w:rPr>
          <w:bCs/>
          <w:szCs w:val="24"/>
        </w:rPr>
        <w:t xml:space="preserve"> pasiūlyme pateikiami dokumentai turi būti pateikti elektronine forma, t. y. tiesiogiai suformuoti elektroninėmis priemonėmis arba pateikiant </w:t>
      </w:r>
      <w:r w:rsidRPr="00C629A5">
        <w:rPr>
          <w:szCs w:val="24"/>
        </w:rPr>
        <w:t>skaitmenines dokumentų kopijas</w:t>
      </w:r>
      <w:r w:rsidRPr="00C629A5">
        <w:rPr>
          <w:bCs/>
          <w:szCs w:val="24"/>
        </w:rPr>
        <w:t xml:space="preserve">. Pateikiami dokumentai ar skaitmeninės dokumentų kopijos turi būti prieinami naudojant nediskriminuojančius, visuotinai prieinamus duomenų failų formatus (pvz., </w:t>
      </w:r>
      <w:proofErr w:type="spellStart"/>
      <w:r w:rsidRPr="00C629A5">
        <w:rPr>
          <w:bCs/>
          <w:szCs w:val="24"/>
        </w:rPr>
        <w:t>pdf</w:t>
      </w:r>
      <w:proofErr w:type="spellEnd"/>
      <w:r w:rsidRPr="00C629A5">
        <w:rPr>
          <w:bCs/>
          <w:szCs w:val="24"/>
        </w:rPr>
        <w:t xml:space="preserve">, jpg, </w:t>
      </w:r>
      <w:proofErr w:type="spellStart"/>
      <w:r w:rsidRPr="00C629A5">
        <w:rPr>
          <w:bCs/>
          <w:szCs w:val="24"/>
        </w:rPr>
        <w:t>doc</w:t>
      </w:r>
      <w:proofErr w:type="spellEnd"/>
      <w:r w:rsidRPr="00C629A5">
        <w:rPr>
          <w:bCs/>
          <w:szCs w:val="24"/>
        </w:rPr>
        <w:t xml:space="preserve"> ir kt.).</w:t>
      </w:r>
    </w:p>
    <w:p w14:paraId="336A3E62"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szCs w:val="24"/>
        </w:rPr>
      </w:pPr>
      <w:r w:rsidRPr="00C629A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bCs/>
          <w:szCs w:val="24"/>
        </w:rPr>
      </w:pPr>
      <w:r w:rsidRPr="00C629A5">
        <w:rPr>
          <w:bCs/>
          <w:szCs w:val="24"/>
        </w:rPr>
        <w:t>Tiekėjas savo pasiūlymą privalo parengti CVP IS pasiūlymo lango eilutėje „Prisegti dokumentai“ pateikdamas užpildytą pasiūlymo formą ir reikalaujamus dokumentus.</w:t>
      </w:r>
    </w:p>
    <w:p w14:paraId="1A9F73FC" w14:textId="3CC5AA31" w:rsidR="00D35D38" w:rsidRPr="00C629A5" w:rsidRDefault="00D35D38" w:rsidP="00A77725">
      <w:pPr>
        <w:numPr>
          <w:ilvl w:val="0"/>
          <w:numId w:val="32"/>
        </w:numPr>
        <w:tabs>
          <w:tab w:val="left" w:pos="0"/>
          <w:tab w:val="left" w:pos="340"/>
          <w:tab w:val="left" w:pos="1210"/>
        </w:tabs>
        <w:spacing w:after="0" w:line="240" w:lineRule="auto"/>
        <w:ind w:firstLine="284"/>
        <w:jc w:val="both"/>
        <w:rPr>
          <w:bCs/>
          <w:szCs w:val="24"/>
        </w:rPr>
      </w:pPr>
      <w:r w:rsidRPr="00C629A5">
        <w:rPr>
          <w:bCs/>
          <w:szCs w:val="24"/>
        </w:rPr>
        <w:t>Pasiūlymą sudaro tiekėjo pateiktų duomenų, dokumentų elektroninėje formoje ir atsakymų CVP IS priemonėmis, visuma (</w:t>
      </w:r>
      <w:r w:rsidR="00FE73C1" w:rsidRPr="00C629A5">
        <w:rPr>
          <w:bCs/>
          <w:szCs w:val="24"/>
        </w:rPr>
        <w:t>P</w:t>
      </w:r>
      <w:r w:rsidRPr="00C629A5">
        <w:rPr>
          <w:bCs/>
          <w:szCs w:val="24"/>
        </w:rPr>
        <w:t>erkančioji organizacija pasilieka sau teisę pareikalauti dokumentų originalų).</w:t>
      </w:r>
      <w:r w:rsidR="00391ABE" w:rsidRPr="00C629A5">
        <w:rPr>
          <w:bCs/>
          <w:szCs w:val="24"/>
        </w:rPr>
        <w:t xml:space="preserve"> Į tiekėjo, su kuriuo gali būti sudaryta pirkimo sutartis, pasiūlymo sudėtį įeina ir jo vėliau, </w:t>
      </w:r>
      <w:r w:rsidR="00FE73C1" w:rsidRPr="00C629A5">
        <w:rPr>
          <w:bCs/>
          <w:szCs w:val="24"/>
        </w:rPr>
        <w:t>P</w:t>
      </w:r>
      <w:r w:rsidR="00391ABE" w:rsidRPr="00C629A5">
        <w:rPr>
          <w:bCs/>
          <w:szCs w:val="24"/>
        </w:rPr>
        <w:t xml:space="preserve">erkančiosios organizacijos prašymu, pateikti </w:t>
      </w:r>
      <w:r w:rsidR="00214948" w:rsidRPr="00C629A5">
        <w:rPr>
          <w:bCs/>
          <w:szCs w:val="24"/>
        </w:rPr>
        <w:t xml:space="preserve">tiekėjo pašalinimo pagrindų nebuvimą </w:t>
      </w:r>
      <w:r w:rsidR="00B23734" w:rsidRPr="00C629A5">
        <w:rPr>
          <w:bCs/>
          <w:szCs w:val="24"/>
        </w:rPr>
        <w:t xml:space="preserve">ir kvalifikacijos reikalavimų atitiktį </w:t>
      </w:r>
      <w:r w:rsidR="00391ABE" w:rsidRPr="00C629A5">
        <w:rPr>
          <w:bCs/>
          <w:szCs w:val="24"/>
        </w:rPr>
        <w:t>pagrindžiantys dokumentai</w:t>
      </w:r>
      <w:r w:rsidR="00595655" w:rsidRPr="00C629A5">
        <w:rPr>
          <w:bCs/>
          <w:szCs w:val="24"/>
        </w:rPr>
        <w:t>.</w:t>
      </w:r>
    </w:p>
    <w:p w14:paraId="723145D0"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bCs/>
          <w:szCs w:val="24"/>
        </w:rPr>
      </w:pPr>
      <w:r w:rsidRPr="00C629A5">
        <w:rPr>
          <w:bCs/>
          <w:szCs w:val="24"/>
        </w:rPr>
        <w:t>CVP IS pasiūlymo lango eilutėje „Prisegti dokumentai“ turi būti pateikti šie reikalaujami dokumentai:</w:t>
      </w:r>
    </w:p>
    <w:p w14:paraId="67503066" w14:textId="3A8F3613" w:rsidR="00D35D38" w:rsidRPr="00C629A5" w:rsidRDefault="00D35D38" w:rsidP="00A77725">
      <w:pPr>
        <w:numPr>
          <w:ilvl w:val="1"/>
          <w:numId w:val="32"/>
        </w:numPr>
        <w:tabs>
          <w:tab w:val="left" w:pos="340"/>
          <w:tab w:val="left" w:pos="1210"/>
        </w:tabs>
        <w:spacing w:after="0" w:line="240" w:lineRule="auto"/>
        <w:ind w:firstLine="284"/>
        <w:jc w:val="both"/>
        <w:rPr>
          <w:bCs/>
          <w:szCs w:val="24"/>
        </w:rPr>
      </w:pPr>
      <w:r w:rsidRPr="00C629A5">
        <w:rPr>
          <w:bCs/>
          <w:szCs w:val="24"/>
        </w:rPr>
        <w:t xml:space="preserve">užpildyta Pasiūlymo forma pagal šių </w:t>
      </w:r>
      <w:r w:rsidR="000C6B70" w:rsidRPr="00C629A5">
        <w:rPr>
          <w:bCs/>
          <w:szCs w:val="24"/>
        </w:rPr>
        <w:t>pirkimo</w:t>
      </w:r>
      <w:r w:rsidRPr="00C629A5">
        <w:rPr>
          <w:bCs/>
          <w:szCs w:val="24"/>
        </w:rPr>
        <w:t xml:space="preserve"> sąlygų 1 priedą;</w:t>
      </w:r>
    </w:p>
    <w:p w14:paraId="0F3C352B" w14:textId="77777777" w:rsidR="0070394E" w:rsidRPr="00C629A5" w:rsidRDefault="0070394E" w:rsidP="00A77725">
      <w:pPr>
        <w:numPr>
          <w:ilvl w:val="1"/>
          <w:numId w:val="32"/>
        </w:numPr>
        <w:tabs>
          <w:tab w:val="left" w:pos="340"/>
          <w:tab w:val="left" w:pos="1210"/>
        </w:tabs>
        <w:spacing w:after="0" w:line="240" w:lineRule="auto"/>
        <w:ind w:firstLine="284"/>
        <w:jc w:val="both"/>
        <w:rPr>
          <w:szCs w:val="24"/>
        </w:rPr>
      </w:pPr>
      <w:r w:rsidRPr="00C629A5">
        <w:rPr>
          <w:szCs w:val="24"/>
        </w:rPr>
        <w:t>užpildyta (-</w:t>
      </w:r>
      <w:proofErr w:type="spellStart"/>
      <w:r w:rsidRPr="00C629A5">
        <w:rPr>
          <w:szCs w:val="24"/>
        </w:rPr>
        <w:t>os</w:t>
      </w:r>
      <w:proofErr w:type="spellEnd"/>
      <w:r w:rsidRPr="00C629A5">
        <w:rPr>
          <w:szCs w:val="24"/>
        </w:rPr>
        <w:t>) Deklaracija (-</w:t>
      </w:r>
      <w:proofErr w:type="spellStart"/>
      <w:r w:rsidRPr="00C629A5">
        <w:rPr>
          <w:szCs w:val="24"/>
        </w:rPr>
        <w:t>os</w:t>
      </w:r>
      <w:proofErr w:type="spellEnd"/>
      <w:r w:rsidRPr="00C629A5">
        <w:rPr>
          <w:szCs w:val="24"/>
        </w:rPr>
        <w:t>) pagal šių pirkimo sąlygų 2 priedą;</w:t>
      </w:r>
    </w:p>
    <w:p w14:paraId="3056502C" w14:textId="50B4FA82" w:rsidR="0095703F" w:rsidRPr="00C629A5" w:rsidRDefault="0095703F" w:rsidP="00A77725">
      <w:pPr>
        <w:numPr>
          <w:ilvl w:val="1"/>
          <w:numId w:val="32"/>
        </w:numPr>
        <w:tabs>
          <w:tab w:val="left" w:pos="340"/>
          <w:tab w:val="left" w:pos="1210"/>
        </w:tabs>
        <w:spacing w:after="0" w:line="240" w:lineRule="auto"/>
        <w:ind w:firstLine="284"/>
        <w:jc w:val="both"/>
        <w:rPr>
          <w:szCs w:val="24"/>
        </w:rPr>
      </w:pPr>
      <w:r w:rsidRPr="00C629A5">
        <w:rPr>
          <w:szCs w:val="24"/>
        </w:rPr>
        <w:t>įgaliojimas pasirašyti pasiūlymą (jei taikoma);</w:t>
      </w:r>
    </w:p>
    <w:p w14:paraId="76BAD647" w14:textId="45EF5847" w:rsidR="0095703F" w:rsidRPr="00C629A5" w:rsidRDefault="00AE3EEC" w:rsidP="00A77725">
      <w:pPr>
        <w:numPr>
          <w:ilvl w:val="1"/>
          <w:numId w:val="32"/>
        </w:numPr>
        <w:tabs>
          <w:tab w:val="left" w:pos="340"/>
          <w:tab w:val="left" w:pos="1210"/>
        </w:tabs>
        <w:spacing w:after="0" w:line="240" w:lineRule="auto"/>
        <w:ind w:firstLine="284"/>
        <w:jc w:val="both"/>
        <w:rPr>
          <w:szCs w:val="24"/>
        </w:rPr>
      </w:pPr>
      <w:r w:rsidRPr="00C629A5">
        <w:rPr>
          <w:szCs w:val="24"/>
        </w:rPr>
        <w:t>įkainoti darbų kiekių žiniaraščiai (lokalinės sąmatos) pagal šių pirkimo sąlygų 4 priedą</w:t>
      </w:r>
      <w:r w:rsidR="0095703F" w:rsidRPr="00C629A5">
        <w:rPr>
          <w:szCs w:val="24"/>
        </w:rPr>
        <w:t>;</w:t>
      </w:r>
    </w:p>
    <w:p w14:paraId="42771967" w14:textId="30CED9F0" w:rsidR="0095703F" w:rsidRPr="00C629A5" w:rsidRDefault="0095703F" w:rsidP="00A77725">
      <w:pPr>
        <w:numPr>
          <w:ilvl w:val="1"/>
          <w:numId w:val="32"/>
        </w:numPr>
        <w:tabs>
          <w:tab w:val="left" w:pos="340"/>
          <w:tab w:val="left" w:pos="1210"/>
        </w:tabs>
        <w:spacing w:after="0" w:line="240" w:lineRule="auto"/>
        <w:ind w:firstLine="284"/>
        <w:jc w:val="both"/>
        <w:rPr>
          <w:szCs w:val="24"/>
        </w:rPr>
      </w:pPr>
      <w:r w:rsidRPr="00C629A5">
        <w:rPr>
          <w:szCs w:val="24"/>
        </w:rPr>
        <w:t>jungtinės veiklos sutarties kopija (kai pasiūlymą teikia ūkio subjektų grupė)</w:t>
      </w:r>
      <w:r w:rsidR="00B532FD" w:rsidRPr="00C629A5">
        <w:rPr>
          <w:szCs w:val="24"/>
        </w:rPr>
        <w:t>;</w:t>
      </w:r>
    </w:p>
    <w:p w14:paraId="4F3C6170" w14:textId="05AD0816" w:rsidR="00B532FD" w:rsidRPr="00C629A5" w:rsidRDefault="00B532FD" w:rsidP="00A77725">
      <w:pPr>
        <w:numPr>
          <w:ilvl w:val="1"/>
          <w:numId w:val="32"/>
        </w:numPr>
        <w:tabs>
          <w:tab w:val="left" w:pos="340"/>
          <w:tab w:val="left" w:pos="1210"/>
        </w:tabs>
        <w:spacing w:after="0" w:line="240" w:lineRule="auto"/>
        <w:ind w:firstLine="284"/>
        <w:jc w:val="both"/>
        <w:rPr>
          <w:szCs w:val="24"/>
        </w:rPr>
      </w:pPr>
      <w:r w:rsidRPr="00C629A5">
        <w:rPr>
          <w:bCs/>
          <w:szCs w:val="24"/>
        </w:rPr>
        <w:t xml:space="preserve">sutartys ar preliminarūs susitarimai su </w:t>
      </w:r>
      <w:r w:rsidR="00CC1899" w:rsidRPr="00C629A5">
        <w:rPr>
          <w:bCs/>
          <w:szCs w:val="24"/>
        </w:rPr>
        <w:t>ūkio subjektais/su</w:t>
      </w:r>
      <w:r w:rsidR="0056660B" w:rsidRPr="00C629A5">
        <w:rPr>
          <w:bCs/>
          <w:szCs w:val="24"/>
        </w:rPr>
        <w:t>b</w:t>
      </w:r>
      <w:r w:rsidR="00CC1899" w:rsidRPr="00C629A5">
        <w:rPr>
          <w:bCs/>
          <w:szCs w:val="24"/>
        </w:rPr>
        <w:t>tiekėjais/</w:t>
      </w:r>
      <w:proofErr w:type="spellStart"/>
      <w:r w:rsidR="00F63058" w:rsidRPr="00C629A5">
        <w:rPr>
          <w:bCs/>
          <w:szCs w:val="24"/>
        </w:rPr>
        <w:t>kvazisubtiekėjais</w:t>
      </w:r>
      <w:proofErr w:type="spellEnd"/>
      <w:r w:rsidR="00980686" w:rsidRPr="00C629A5">
        <w:rPr>
          <w:bCs/>
          <w:szCs w:val="24"/>
        </w:rPr>
        <w:t>, kad jų pajėgumai tiekėjui bus prieinami pirkimo sutarčiai vykdyti (jei numatoma)</w:t>
      </w:r>
      <w:r w:rsidRPr="00C629A5">
        <w:rPr>
          <w:bCs/>
          <w:szCs w:val="24"/>
        </w:rPr>
        <w:t>;</w:t>
      </w:r>
    </w:p>
    <w:p w14:paraId="7248E3B6" w14:textId="77777777" w:rsidR="00307CF0" w:rsidRPr="00C629A5" w:rsidRDefault="00D35D38" w:rsidP="00A77725">
      <w:pPr>
        <w:numPr>
          <w:ilvl w:val="1"/>
          <w:numId w:val="32"/>
        </w:numPr>
        <w:tabs>
          <w:tab w:val="left" w:pos="340"/>
          <w:tab w:val="left" w:pos="1210"/>
        </w:tabs>
        <w:spacing w:after="0" w:line="240" w:lineRule="auto"/>
        <w:ind w:firstLine="284"/>
        <w:jc w:val="both"/>
        <w:rPr>
          <w:bCs/>
          <w:szCs w:val="24"/>
        </w:rPr>
      </w:pPr>
      <w:r w:rsidRPr="00C629A5">
        <w:rPr>
          <w:bCs/>
          <w:szCs w:val="24"/>
        </w:rPr>
        <w:t xml:space="preserve">pasiūlymo galiojimo užtikrinimas pagal šių </w:t>
      </w:r>
      <w:r w:rsidR="000C6B70" w:rsidRPr="00C629A5">
        <w:rPr>
          <w:bCs/>
          <w:szCs w:val="24"/>
        </w:rPr>
        <w:t>pirkimo</w:t>
      </w:r>
      <w:r w:rsidRPr="00C629A5">
        <w:rPr>
          <w:bCs/>
          <w:szCs w:val="24"/>
        </w:rPr>
        <w:t xml:space="preserve"> sąlygų VI skyriaus reikalavimus</w:t>
      </w:r>
      <w:r w:rsidR="00391ABE" w:rsidRPr="00C629A5">
        <w:rPr>
          <w:bCs/>
          <w:szCs w:val="24"/>
        </w:rPr>
        <w:t>.</w:t>
      </w:r>
    </w:p>
    <w:p w14:paraId="7154B17A"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szCs w:val="24"/>
        </w:rPr>
      </w:pPr>
      <w:r w:rsidRPr="00C629A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C629A5" w:rsidRDefault="00D35D38" w:rsidP="00174598">
      <w:pPr>
        <w:numPr>
          <w:ilvl w:val="1"/>
          <w:numId w:val="32"/>
        </w:numPr>
        <w:tabs>
          <w:tab w:val="left" w:pos="340"/>
          <w:tab w:val="left" w:pos="1210"/>
        </w:tabs>
        <w:spacing w:after="0" w:line="240" w:lineRule="auto"/>
        <w:ind w:firstLine="284"/>
        <w:jc w:val="both"/>
        <w:rPr>
          <w:szCs w:val="24"/>
        </w:rPr>
      </w:pPr>
      <w:r w:rsidRPr="00C629A5">
        <w:rPr>
          <w:szCs w:val="24"/>
        </w:rPr>
        <w:t>pavienis tiekėjas kitame pasiūlyme yra ūkio subjektų grupės narys;</w:t>
      </w:r>
    </w:p>
    <w:p w14:paraId="2BDE417B" w14:textId="04075423" w:rsidR="00D35D38" w:rsidRPr="00C629A5" w:rsidRDefault="00D35D38" w:rsidP="00174598">
      <w:pPr>
        <w:numPr>
          <w:ilvl w:val="1"/>
          <w:numId w:val="32"/>
        </w:numPr>
        <w:tabs>
          <w:tab w:val="left" w:pos="340"/>
          <w:tab w:val="left" w:pos="1210"/>
        </w:tabs>
        <w:spacing w:after="0" w:line="240" w:lineRule="auto"/>
        <w:ind w:firstLine="284"/>
        <w:jc w:val="both"/>
        <w:rPr>
          <w:szCs w:val="24"/>
        </w:rPr>
      </w:pPr>
      <w:r w:rsidRPr="00C629A5">
        <w:rPr>
          <w:szCs w:val="24"/>
        </w:rPr>
        <w:lastRenderedPageBreak/>
        <w:t>tiekėjas keliuose pasiūlymuose yra ūkio subjektų grupės narys;</w:t>
      </w:r>
    </w:p>
    <w:p w14:paraId="0882C7EE" w14:textId="77777777" w:rsidR="00D35D38" w:rsidRPr="00C629A5" w:rsidRDefault="00D35D38" w:rsidP="00174598">
      <w:pPr>
        <w:numPr>
          <w:ilvl w:val="1"/>
          <w:numId w:val="32"/>
        </w:numPr>
        <w:tabs>
          <w:tab w:val="left" w:pos="340"/>
          <w:tab w:val="left" w:pos="1210"/>
        </w:tabs>
        <w:spacing w:after="0" w:line="240" w:lineRule="auto"/>
        <w:ind w:firstLine="284"/>
        <w:jc w:val="both"/>
        <w:rPr>
          <w:szCs w:val="24"/>
        </w:rPr>
      </w:pPr>
      <w:r w:rsidRPr="00C629A5">
        <w:rPr>
          <w:szCs w:val="24"/>
        </w:rPr>
        <w:t>tą patį pasiūlymą pateikė ir raštu (popierine forma, vokuose), ir naudodamasis CVP IS priemonėmis.</w:t>
      </w:r>
    </w:p>
    <w:p w14:paraId="1C3CAA70" w14:textId="3FD59DA5" w:rsidR="00D35D38" w:rsidRPr="00C629A5" w:rsidRDefault="00D35D38" w:rsidP="008B7A89">
      <w:pPr>
        <w:numPr>
          <w:ilvl w:val="0"/>
          <w:numId w:val="32"/>
        </w:numPr>
        <w:tabs>
          <w:tab w:val="left" w:pos="0"/>
          <w:tab w:val="left" w:pos="340"/>
          <w:tab w:val="left" w:pos="1210"/>
        </w:tabs>
        <w:spacing w:after="0" w:line="240" w:lineRule="auto"/>
        <w:ind w:firstLine="284"/>
        <w:jc w:val="both"/>
        <w:rPr>
          <w:iCs/>
          <w:shd w:val="clear" w:color="auto" w:fill="FFFFFF"/>
        </w:rPr>
      </w:pPr>
      <w:r w:rsidRPr="00C629A5">
        <w:t>Tiekėjas, pateikdamas pasiūlymą, turi siūlyti</w:t>
      </w:r>
      <w:r w:rsidRPr="00C629A5">
        <w:rPr>
          <w:shd w:val="clear" w:color="auto" w:fill="FFFFFF"/>
        </w:rPr>
        <w:t xml:space="preserve"> visą pirkimo dokumentuose nurodytą pirkimo objekto apimtį</w:t>
      </w:r>
      <w:r w:rsidRPr="00C629A5">
        <w:rPr>
          <w:iCs/>
          <w:shd w:val="clear" w:color="auto" w:fill="FFFFFF"/>
        </w:rPr>
        <w:t>.</w:t>
      </w:r>
      <w:r w:rsidR="00B62F84" w:rsidRPr="00C629A5">
        <w:rPr>
          <w:iCs/>
          <w:shd w:val="clear" w:color="auto" w:fill="FFFFFF"/>
        </w:rPr>
        <w:t xml:space="preserve"> </w:t>
      </w:r>
    </w:p>
    <w:p w14:paraId="5E634E45" w14:textId="77777777" w:rsidR="00D35D38" w:rsidRPr="00C629A5" w:rsidRDefault="00D35D38" w:rsidP="008B7A89">
      <w:pPr>
        <w:numPr>
          <w:ilvl w:val="0"/>
          <w:numId w:val="32"/>
        </w:numPr>
        <w:tabs>
          <w:tab w:val="left" w:pos="0"/>
          <w:tab w:val="left" w:pos="340"/>
          <w:tab w:val="left" w:pos="1210"/>
        </w:tabs>
        <w:spacing w:after="0" w:line="240" w:lineRule="auto"/>
        <w:ind w:firstLine="284"/>
        <w:jc w:val="both"/>
      </w:pPr>
      <w:r w:rsidRPr="00C629A5">
        <w:t xml:space="preserve">Tiekėjams nėra leidžiama pateikti alternatyvių pasiūlymų. Tiekėjui pateikus alternatyvų pasiūlymą, </w:t>
      </w:r>
      <w:r w:rsidRPr="00C629A5">
        <w:rPr>
          <w:szCs w:val="24"/>
        </w:rPr>
        <w:t>jo pasiūlymas ir alternatyvus pasiūlymas (alternatyvūs pasiūlymai) bus atmesti</w:t>
      </w:r>
      <w:r w:rsidRPr="00C629A5">
        <w:t>.</w:t>
      </w:r>
    </w:p>
    <w:p w14:paraId="56269417" w14:textId="60823BBD" w:rsidR="00FA0185" w:rsidRPr="00C629A5" w:rsidRDefault="00FA0185" w:rsidP="008B7A89">
      <w:pPr>
        <w:numPr>
          <w:ilvl w:val="0"/>
          <w:numId w:val="32"/>
        </w:numPr>
        <w:tabs>
          <w:tab w:val="left" w:pos="0"/>
          <w:tab w:val="left" w:pos="340"/>
          <w:tab w:val="left" w:pos="1210"/>
        </w:tabs>
        <w:spacing w:after="0" w:line="240" w:lineRule="auto"/>
        <w:ind w:firstLine="284"/>
        <w:jc w:val="both"/>
        <w:rPr>
          <w:kern w:val="2"/>
          <w:szCs w:val="24"/>
        </w:rPr>
      </w:pPr>
      <w:r w:rsidRPr="00C629A5">
        <w:rPr>
          <w:szCs w:val="24"/>
        </w:rPr>
        <w:t>Pasiūlymas turi būti pateiktas</w:t>
      </w:r>
      <w:r w:rsidRPr="00C629A5">
        <w:rPr>
          <w:szCs w:val="24"/>
          <w:shd w:val="clear" w:color="auto" w:fill="FFFFFF"/>
        </w:rPr>
        <w:t xml:space="preserve"> iki CVP IS paskelbtame skelbime apie pirkimą nurodyto termino,</w:t>
      </w:r>
      <w:r w:rsidRPr="00C629A5">
        <w:rPr>
          <w:szCs w:val="24"/>
        </w:rPr>
        <w:t xml:space="preserve"> tik elektroninėmis priemonėmis, naudojant CVP IS. Tiekėjui CVP IS susirašinėjimo priemonėmis paprašius, </w:t>
      </w:r>
      <w:r w:rsidR="00F53AE9" w:rsidRPr="00C629A5">
        <w:rPr>
          <w:szCs w:val="24"/>
        </w:rPr>
        <w:t>P</w:t>
      </w:r>
      <w:r w:rsidRPr="00C629A5">
        <w:rPr>
          <w:szCs w:val="24"/>
        </w:rPr>
        <w:t>erkančioji organizacija CVP IS susirašinėjimo priemonėmis patvirtina, kad tiekėjo pasiūlymas yra gautas ir nurodo gavimo dieną, valandą ir minutę.</w:t>
      </w:r>
    </w:p>
    <w:p w14:paraId="74002A1C" w14:textId="77777777" w:rsidR="00436688" w:rsidRPr="00C629A5" w:rsidRDefault="00D35D38" w:rsidP="008B7A89">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C629A5">
        <w:rPr>
          <w:szCs w:val="24"/>
        </w:rPr>
        <w:t>pirkimo</w:t>
      </w:r>
      <w:r w:rsidRPr="00C629A5">
        <w:rPr>
          <w:szCs w:val="24"/>
        </w:rPr>
        <w:t xml:space="preserve"> sąlygų 1 priedas) skiltyje „Konfidenciali informacija“ arba aiškiai pažymėti užrašu/spaudu „Konfidencialu“.</w:t>
      </w:r>
    </w:p>
    <w:p w14:paraId="444024DA" w14:textId="51BDA8C3" w:rsidR="005E5731" w:rsidRPr="00C629A5" w:rsidRDefault="005E5731" w:rsidP="008B7A89">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Atsižvelgiant </w:t>
      </w:r>
      <w:r w:rsidR="00436688" w:rsidRPr="00C629A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C629A5" w:rsidRDefault="000C5199" w:rsidP="008B7A89">
      <w:pPr>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C629A5" w:rsidRDefault="000C5199" w:rsidP="008B7A89">
      <w:pPr>
        <w:numPr>
          <w:ilvl w:val="0"/>
          <w:numId w:val="32"/>
        </w:numPr>
        <w:tabs>
          <w:tab w:val="left" w:pos="0"/>
          <w:tab w:val="left" w:pos="340"/>
          <w:tab w:val="left" w:pos="1210"/>
        </w:tabs>
        <w:spacing w:after="0" w:line="240" w:lineRule="auto"/>
        <w:ind w:firstLine="284"/>
        <w:jc w:val="both"/>
        <w:rPr>
          <w:szCs w:val="24"/>
        </w:rPr>
      </w:pPr>
      <w:r w:rsidRPr="00C629A5">
        <w:rPr>
          <w:szCs w:val="24"/>
        </w:rPr>
        <w:t>Konfidencialia negalima laikyti informacijos:</w:t>
      </w:r>
    </w:p>
    <w:p w14:paraId="28459BA2" w14:textId="77777777" w:rsidR="000C5199" w:rsidRPr="00C629A5" w:rsidRDefault="000C5199" w:rsidP="008B7A89">
      <w:pPr>
        <w:numPr>
          <w:ilvl w:val="1"/>
          <w:numId w:val="32"/>
        </w:numPr>
        <w:tabs>
          <w:tab w:val="left" w:pos="340"/>
          <w:tab w:val="left" w:pos="1210"/>
        </w:tabs>
        <w:spacing w:after="0" w:line="240" w:lineRule="auto"/>
        <w:ind w:firstLine="284"/>
        <w:jc w:val="both"/>
        <w:rPr>
          <w:szCs w:val="24"/>
        </w:rPr>
      </w:pPr>
      <w:r w:rsidRPr="00C629A5">
        <w:rPr>
          <w:szCs w:val="24"/>
        </w:rPr>
        <w:t>jeigu tai pažeistų įstatymus, nustatančius informacijos atskleidimo ar teisės gauti informaciją reikalavimus, ir šių įstatymų įgyvendinamuosius teisės aktus;</w:t>
      </w:r>
    </w:p>
    <w:p w14:paraId="11705731" w14:textId="77777777" w:rsidR="000C5199" w:rsidRPr="00C629A5" w:rsidRDefault="000C5199" w:rsidP="008B7A89">
      <w:pPr>
        <w:numPr>
          <w:ilvl w:val="1"/>
          <w:numId w:val="32"/>
        </w:numPr>
        <w:tabs>
          <w:tab w:val="left" w:pos="340"/>
          <w:tab w:val="left" w:pos="1210"/>
        </w:tabs>
        <w:spacing w:after="0" w:line="240" w:lineRule="auto"/>
        <w:ind w:firstLine="284"/>
        <w:jc w:val="both"/>
        <w:rPr>
          <w:szCs w:val="24"/>
        </w:rPr>
      </w:pPr>
      <w:r w:rsidRPr="00C629A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C629A5" w:rsidRDefault="000C5199" w:rsidP="008B7A89">
      <w:pPr>
        <w:numPr>
          <w:ilvl w:val="1"/>
          <w:numId w:val="32"/>
        </w:numPr>
        <w:tabs>
          <w:tab w:val="left" w:pos="340"/>
          <w:tab w:val="left" w:pos="1210"/>
        </w:tabs>
        <w:spacing w:after="0" w:line="240" w:lineRule="auto"/>
        <w:ind w:firstLine="284"/>
        <w:jc w:val="both"/>
        <w:rPr>
          <w:szCs w:val="24"/>
        </w:rPr>
      </w:pPr>
      <w:r w:rsidRPr="00C629A5">
        <w:rPr>
          <w:szCs w:val="24"/>
        </w:rPr>
        <w:t>pateiktos tiekėjų pašalinimo pagrindų nebuvimą</w:t>
      </w:r>
      <w:r w:rsidR="00C8614C" w:rsidRPr="00C629A5">
        <w:rPr>
          <w:szCs w:val="24"/>
        </w:rPr>
        <w:t xml:space="preserve">, </w:t>
      </w:r>
      <w:r w:rsidR="00B23734" w:rsidRPr="00C629A5">
        <w:rPr>
          <w:szCs w:val="24"/>
        </w:rPr>
        <w:t xml:space="preserve">kvalifikacijos </w:t>
      </w:r>
      <w:r w:rsidR="00C448E7" w:rsidRPr="00C629A5">
        <w:t xml:space="preserve">ir </w:t>
      </w:r>
      <w:r w:rsidR="00C448E7" w:rsidRPr="00C629A5">
        <w:rPr>
          <w:szCs w:val="24"/>
        </w:rPr>
        <w:t>a</w:t>
      </w:r>
      <w:r w:rsidR="00C8614C" w:rsidRPr="00C629A5">
        <w:rPr>
          <w:szCs w:val="24"/>
        </w:rPr>
        <w:t xml:space="preserve">plinkos apsaugos vadybos sistemos standartų </w:t>
      </w:r>
      <w:r w:rsidR="00B23734" w:rsidRPr="00C629A5">
        <w:rPr>
          <w:szCs w:val="24"/>
        </w:rPr>
        <w:t xml:space="preserve">reikalavimų atitiktį </w:t>
      </w:r>
      <w:r w:rsidRPr="00C629A5">
        <w:rPr>
          <w:szCs w:val="24"/>
        </w:rPr>
        <w:t xml:space="preserve">patvirtinančiuose dokumentuose, išskyrus informaciją, kurią atskleidus būtų pažeisti Lietuvos Respublikos asmens duomenų teisinės apsaugos įstatymo reikalavimai </w:t>
      </w:r>
      <w:r w:rsidRPr="00C629A5">
        <w:rPr>
          <w:bCs/>
          <w:szCs w:val="24"/>
        </w:rPr>
        <w:t>ar tiekėjo įsipareigojimai pagal su trečiaisiais asmenimis sudarytas sutartis;</w:t>
      </w:r>
    </w:p>
    <w:p w14:paraId="77AFA999" w14:textId="50D84D33" w:rsidR="000C5199" w:rsidRPr="00C629A5" w:rsidRDefault="000C5199" w:rsidP="008B7A89">
      <w:pPr>
        <w:numPr>
          <w:ilvl w:val="1"/>
          <w:numId w:val="32"/>
        </w:numPr>
        <w:tabs>
          <w:tab w:val="left" w:pos="0"/>
          <w:tab w:val="left" w:pos="340"/>
          <w:tab w:val="left" w:pos="1210"/>
        </w:tabs>
        <w:spacing w:after="0" w:line="240" w:lineRule="auto"/>
        <w:ind w:firstLine="284"/>
        <w:jc w:val="both"/>
        <w:rPr>
          <w:szCs w:val="24"/>
        </w:rPr>
      </w:pPr>
      <w:r w:rsidRPr="00C629A5">
        <w:rPr>
          <w:szCs w:val="24"/>
        </w:rPr>
        <w:t xml:space="preserve">informacija apie pasitelktus ūkio subjektus, kurių pajėgumais remiasi tiekėjas, ir </w:t>
      </w:r>
      <w:r w:rsidR="00DA7EF4" w:rsidRPr="00C629A5">
        <w:rPr>
          <w:szCs w:val="24"/>
        </w:rPr>
        <w:t>subtiekėjus</w:t>
      </w:r>
      <w:r w:rsidR="004E635D" w:rsidRPr="00C629A5">
        <w:rPr>
          <w:szCs w:val="24"/>
        </w:rPr>
        <w:t xml:space="preserve"> bei </w:t>
      </w:r>
      <w:proofErr w:type="spellStart"/>
      <w:r w:rsidR="004E635D" w:rsidRPr="00C629A5">
        <w:rPr>
          <w:szCs w:val="24"/>
        </w:rPr>
        <w:t>kvazisubtiekėjus</w:t>
      </w:r>
      <w:proofErr w:type="spellEnd"/>
      <w:r w:rsidR="004E635D" w:rsidRPr="00C629A5">
        <w:rPr>
          <w:szCs w:val="24"/>
        </w:rPr>
        <w:t>,</w:t>
      </w:r>
      <w:r w:rsidRPr="00C629A5">
        <w:rPr>
          <w:szCs w:val="24"/>
        </w:rPr>
        <w:t xml:space="preserve"> išskyrus informaciją, kurią atskleidus būtų pažeisti Asmens duomenų teisinės apsaugos įstatymo reikalavimai.</w:t>
      </w:r>
    </w:p>
    <w:p w14:paraId="290A3FC1" w14:textId="76EC656D" w:rsidR="000C5199" w:rsidRPr="00C629A5" w:rsidRDefault="000C5199" w:rsidP="004D3F61">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tiekėjo pasiūlyme esanti informacija, atitinkanti šių pirkimo sąlygų </w:t>
      </w:r>
      <w:r w:rsidR="00266542" w:rsidRPr="00C629A5">
        <w:rPr>
          <w:szCs w:val="24"/>
        </w:rPr>
        <w:t>4</w:t>
      </w:r>
      <w:r w:rsidR="004A1003" w:rsidRPr="00C629A5">
        <w:rPr>
          <w:szCs w:val="24"/>
        </w:rPr>
        <w:t>1</w:t>
      </w:r>
      <w:r w:rsidR="00332F58" w:rsidRPr="00C629A5">
        <w:rPr>
          <w:szCs w:val="24"/>
        </w:rPr>
        <w:t>.1</w:t>
      </w:r>
      <w:r w:rsidRPr="00C629A5">
        <w:rPr>
          <w:szCs w:val="24"/>
        </w:rPr>
        <w:t>–</w:t>
      </w:r>
      <w:r w:rsidR="00266542" w:rsidRPr="00C629A5">
        <w:rPr>
          <w:szCs w:val="24"/>
        </w:rPr>
        <w:t>4</w:t>
      </w:r>
      <w:r w:rsidR="004A1003" w:rsidRPr="00C629A5">
        <w:rPr>
          <w:szCs w:val="24"/>
        </w:rPr>
        <w:t>1</w:t>
      </w:r>
      <w:r w:rsidRPr="00C629A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C629A5">
        <w:rPr>
          <w:szCs w:val="24"/>
        </w:rPr>
        <w:t>P</w:t>
      </w:r>
      <w:r w:rsidRPr="00C629A5">
        <w:rPr>
          <w:szCs w:val="24"/>
        </w:rPr>
        <w:t>erkančiosios organizacijos nurodytą terminą, kuris negali būti trumpesnis kaip 5 darbo dienos, nepateikia tokių įrodymų arba pateikia netinkamus įrodymus, laikoma, kad tokia informacija yra nekonfidenciali.</w:t>
      </w:r>
    </w:p>
    <w:p w14:paraId="093C9B9E" w14:textId="06361ADC" w:rsidR="00D35D38" w:rsidRPr="00C629A5" w:rsidRDefault="00D35D38" w:rsidP="004D3F61">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Pasiūlymuose nurodoma </w:t>
      </w:r>
      <w:r w:rsidRPr="00C629A5">
        <w:rPr>
          <w:szCs w:val="24"/>
          <w:shd w:val="clear" w:color="auto" w:fill="FFFFFF"/>
        </w:rPr>
        <w:t xml:space="preserve">darbų </w:t>
      </w:r>
      <w:r w:rsidR="00C20649" w:rsidRPr="00C629A5">
        <w:rPr>
          <w:szCs w:val="24"/>
        </w:rPr>
        <w:t xml:space="preserve">kaina pateikiama eurais. </w:t>
      </w:r>
      <w:r w:rsidRPr="00C629A5">
        <w:rPr>
          <w:szCs w:val="24"/>
        </w:rPr>
        <w:t xml:space="preserve">Apskaičiuojant kainą, turi būti atsižvelgta į visą šiuose </w:t>
      </w:r>
      <w:r w:rsidR="000C6B70" w:rsidRPr="00C629A5">
        <w:rPr>
          <w:szCs w:val="24"/>
        </w:rPr>
        <w:t>pirkimo</w:t>
      </w:r>
      <w:r w:rsidRPr="00C629A5">
        <w:rPr>
          <w:szCs w:val="24"/>
        </w:rPr>
        <w:t xml:space="preserve"> dokumentuose nurodytą </w:t>
      </w:r>
      <w:r w:rsidRPr="00C629A5">
        <w:rPr>
          <w:szCs w:val="24"/>
          <w:shd w:val="clear" w:color="auto" w:fill="FFFFFF"/>
        </w:rPr>
        <w:t>darbų</w:t>
      </w:r>
      <w:r w:rsidRPr="00C629A5">
        <w:rPr>
          <w:szCs w:val="24"/>
        </w:rPr>
        <w:t xml:space="preserve"> </w:t>
      </w:r>
      <w:r w:rsidR="000F75C8" w:rsidRPr="00C629A5">
        <w:rPr>
          <w:szCs w:val="24"/>
        </w:rPr>
        <w:t>apimtį, kainos sudėtines dalis</w:t>
      </w:r>
      <w:r w:rsidR="00346288" w:rsidRPr="00C629A5">
        <w:rPr>
          <w:szCs w:val="24"/>
        </w:rPr>
        <w:t xml:space="preserve">, </w:t>
      </w:r>
      <w:r w:rsidR="008E7BE0" w:rsidRPr="00C629A5">
        <w:rPr>
          <w:szCs w:val="24"/>
        </w:rPr>
        <w:t>Techninio projekto</w:t>
      </w:r>
      <w:r w:rsidR="00346288" w:rsidRPr="00C629A5">
        <w:rPr>
          <w:szCs w:val="24"/>
        </w:rPr>
        <w:t xml:space="preserve"> reikalavimus</w:t>
      </w:r>
      <w:r w:rsidR="000F75C8" w:rsidRPr="00C629A5">
        <w:rPr>
          <w:szCs w:val="24"/>
        </w:rPr>
        <w:t xml:space="preserve"> </w:t>
      </w:r>
      <w:r w:rsidRPr="00C629A5">
        <w:rPr>
          <w:szCs w:val="24"/>
        </w:rPr>
        <w:t xml:space="preserve">ir pan. </w:t>
      </w:r>
      <w:r w:rsidRPr="00C629A5">
        <w:t>Į perkam</w:t>
      </w:r>
      <w:r w:rsidRPr="00C629A5">
        <w:rPr>
          <w:shd w:val="clear" w:color="auto" w:fill="FFFFFF"/>
        </w:rPr>
        <w:t xml:space="preserve">ų </w:t>
      </w:r>
      <w:r w:rsidRPr="00C629A5">
        <w:rPr>
          <w:szCs w:val="24"/>
          <w:shd w:val="clear" w:color="auto" w:fill="FFFFFF"/>
        </w:rPr>
        <w:t>darbų</w:t>
      </w:r>
      <w:r w:rsidRPr="00C629A5">
        <w:t xml:space="preserve"> kainą įeina visi mokesčiai ir visos tiekėjo išlaidos. PVM turi būti nurodomas atskirai. </w:t>
      </w:r>
      <w:r w:rsidR="004D14E4" w:rsidRPr="00C629A5">
        <w:t>Pasiūlymo kaina, kainos sudedamosios dalys ir tarpinės sumos nurodomos eurais, dviejų skaičių po kablelio tikslumu.</w:t>
      </w:r>
    </w:p>
    <w:p w14:paraId="752AC154" w14:textId="01F0C8C3" w:rsidR="00D35D38" w:rsidRPr="00C629A5" w:rsidRDefault="00D35D38" w:rsidP="004D3F61">
      <w:pPr>
        <w:widowControl w:val="0"/>
        <w:numPr>
          <w:ilvl w:val="0"/>
          <w:numId w:val="32"/>
        </w:numPr>
        <w:tabs>
          <w:tab w:val="left" w:pos="0"/>
          <w:tab w:val="left" w:pos="340"/>
          <w:tab w:val="left" w:pos="1210"/>
        </w:tabs>
        <w:spacing w:after="0" w:line="240" w:lineRule="auto"/>
        <w:ind w:firstLine="284"/>
        <w:jc w:val="both"/>
      </w:pPr>
      <w:r w:rsidRPr="00C629A5">
        <w:t xml:space="preserve">Pasiūlymas galioja jame tiekėjo nurodytą laiką. Pasiūlymas turi galioti ne trumpiau nei </w:t>
      </w:r>
      <w:r w:rsidR="00523DB8" w:rsidRPr="00C629A5">
        <w:t>6</w:t>
      </w:r>
      <w:r w:rsidRPr="00C629A5">
        <w:rPr>
          <w:shd w:val="clear" w:color="auto" w:fill="FFFFFF"/>
        </w:rPr>
        <w:t>0 dienų po pasiūlymų pateikimo termino</w:t>
      </w:r>
      <w:r w:rsidRPr="00C629A5">
        <w:t>. Jeigu pasiūlyme nenurodytas jo galiojimo laikas, laikoma, kad pasiūlymas galioja tiek, kiek numatyta pirkimo dokumentuose.</w:t>
      </w:r>
    </w:p>
    <w:p w14:paraId="0447B7EB" w14:textId="02DB4728" w:rsidR="00D35D38" w:rsidRPr="00C629A5" w:rsidRDefault="00D35D38" w:rsidP="004D3F61">
      <w:pPr>
        <w:numPr>
          <w:ilvl w:val="0"/>
          <w:numId w:val="32"/>
        </w:numPr>
        <w:tabs>
          <w:tab w:val="left" w:pos="0"/>
          <w:tab w:val="left" w:pos="340"/>
          <w:tab w:val="left" w:pos="1210"/>
        </w:tabs>
        <w:spacing w:after="0" w:line="240" w:lineRule="auto"/>
        <w:ind w:firstLine="284"/>
        <w:jc w:val="both"/>
        <w:rPr>
          <w:szCs w:val="24"/>
        </w:rPr>
      </w:pPr>
      <w:r w:rsidRPr="00C629A5">
        <w:rPr>
          <w:szCs w:val="24"/>
        </w:rPr>
        <w:lastRenderedPageBreak/>
        <w:t xml:space="preserve">Kol nesibaigė pasiūlymų galiojimo laikas, </w:t>
      </w:r>
      <w:r w:rsidR="00E3751B" w:rsidRPr="00C629A5">
        <w:rPr>
          <w:szCs w:val="24"/>
        </w:rPr>
        <w:t>P</w:t>
      </w:r>
      <w:r w:rsidRPr="00C629A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C629A5" w:rsidRDefault="00D35D38" w:rsidP="004D3F61">
      <w:pPr>
        <w:widowControl w:val="0"/>
        <w:numPr>
          <w:ilvl w:val="0"/>
          <w:numId w:val="32"/>
        </w:numPr>
        <w:tabs>
          <w:tab w:val="left" w:pos="0"/>
          <w:tab w:val="left" w:pos="340"/>
          <w:tab w:val="left" w:pos="1210"/>
        </w:tabs>
        <w:spacing w:after="0" w:line="240" w:lineRule="auto"/>
        <w:ind w:firstLine="284"/>
        <w:jc w:val="both"/>
        <w:rPr>
          <w:iCs/>
          <w:szCs w:val="24"/>
        </w:rPr>
      </w:pPr>
      <w:r w:rsidRPr="00C629A5">
        <w:rPr>
          <w:szCs w:val="24"/>
        </w:rPr>
        <w:t xml:space="preserve">Perkančioji organizacija turi teisę pratęsti pasiūlymo pateikimo terminą. Apie naują pasiūlymų pateikimo terminą </w:t>
      </w:r>
      <w:r w:rsidR="00E3751B" w:rsidRPr="00C629A5">
        <w:rPr>
          <w:szCs w:val="24"/>
        </w:rPr>
        <w:t>P</w:t>
      </w:r>
      <w:r w:rsidRPr="00C629A5">
        <w:rPr>
          <w:szCs w:val="24"/>
        </w:rPr>
        <w:t xml:space="preserve">erkančioji organizacija paskelbia Viešųjų pirkimų įstatymo nustatyta tvarka ir išsiunčia visiems tiekėjams, kurie prisijungė prie pirkimo. Apie naują pasiūlymų pateikimo terminą </w:t>
      </w:r>
      <w:r w:rsidR="00E3751B" w:rsidRPr="00C629A5">
        <w:rPr>
          <w:szCs w:val="24"/>
        </w:rPr>
        <w:t>P</w:t>
      </w:r>
      <w:r w:rsidRPr="00C629A5">
        <w:rPr>
          <w:szCs w:val="24"/>
        </w:rPr>
        <w:t xml:space="preserve">erkančioji organizacija paskelbia CVP IS bei praneša tik CVP IS priemonėmis prie pirkimo prisijungusiems tiekėjams. </w:t>
      </w:r>
      <w:r w:rsidRPr="00C629A5">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C629A5" w:rsidRDefault="00D35D38" w:rsidP="004D3F61">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C629A5">
        <w:rPr>
          <w:szCs w:val="24"/>
        </w:rPr>
        <w:t>P</w:t>
      </w:r>
      <w:r w:rsidRPr="00C629A5">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C629A5">
        <w:rPr>
          <w:i/>
          <w:iCs/>
          <w:szCs w:val="24"/>
        </w:rPr>
        <w:t>[Norėdamas atsiimti ar pakeisti pasiūlymą, tiekėjas CVP IS pasiūlymo lange spaudžia „Atsiimti pasiūlymą“. Norėdamas vėl pateikti atsiimtą ir pakeistą pasiūlymą, tiekėjas turi jį pateikti iš naujo.]</w:t>
      </w:r>
      <w:r w:rsidRPr="00C629A5">
        <w:rPr>
          <w:szCs w:val="24"/>
        </w:rPr>
        <w:t>.</w:t>
      </w:r>
    </w:p>
    <w:p w14:paraId="579B7370" w14:textId="77777777" w:rsidR="00D35D38" w:rsidRPr="00C629A5" w:rsidRDefault="00D35D38" w:rsidP="004D3F61">
      <w:pPr>
        <w:numPr>
          <w:ilvl w:val="0"/>
          <w:numId w:val="32"/>
        </w:numPr>
        <w:tabs>
          <w:tab w:val="left" w:pos="0"/>
          <w:tab w:val="left" w:pos="340"/>
          <w:tab w:val="left" w:pos="1210"/>
        </w:tabs>
        <w:spacing w:after="0" w:line="240" w:lineRule="auto"/>
        <w:ind w:firstLine="284"/>
        <w:jc w:val="both"/>
        <w:rPr>
          <w:szCs w:val="24"/>
        </w:rPr>
      </w:pPr>
      <w:r w:rsidRPr="00C629A5">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C629A5" w:rsidRDefault="00EE0CAB" w:rsidP="004D3F61">
      <w:pPr>
        <w:widowControl w:val="0"/>
        <w:numPr>
          <w:ilvl w:val="1"/>
          <w:numId w:val="32"/>
        </w:numPr>
        <w:tabs>
          <w:tab w:val="left" w:pos="0"/>
          <w:tab w:val="left" w:pos="340"/>
          <w:tab w:val="left" w:pos="1210"/>
        </w:tabs>
        <w:spacing w:after="0" w:line="240" w:lineRule="auto"/>
        <w:ind w:firstLine="284"/>
        <w:jc w:val="both"/>
        <w:rPr>
          <w:kern w:val="2"/>
          <w:szCs w:val="24"/>
        </w:rPr>
      </w:pPr>
      <w:r w:rsidRPr="00C629A5">
        <w:rPr>
          <w:szCs w:val="24"/>
        </w:rPr>
        <w:t xml:space="preserve">iki CVP IS paskelbtame skelbime apie pirkimą nurodytos pasiūlymų pateikimo termino pabaigos, naudodamasis CVP IS priemonėmis </w:t>
      </w:r>
      <w:r w:rsidRPr="00C629A5">
        <w:rPr>
          <w:iCs/>
          <w:szCs w:val="24"/>
        </w:rPr>
        <w:t xml:space="preserve">pateikti užšifruotą pasiūlymą (užšifruojamas </w:t>
      </w:r>
      <w:r w:rsidRPr="00C629A5">
        <w:rPr>
          <w:szCs w:val="24"/>
        </w:rPr>
        <w:t>visas pasiūlymas arba pasiūlymo dokumentas, kuriame nurodyta pasiūlymo kaina)</w:t>
      </w:r>
      <w:r w:rsidRPr="00C629A5">
        <w:rPr>
          <w:iCs/>
          <w:szCs w:val="24"/>
        </w:rPr>
        <w:t xml:space="preserve">. </w:t>
      </w:r>
      <w:r w:rsidRPr="00C629A5">
        <w:rPr>
          <w:szCs w:val="24"/>
        </w:rPr>
        <w:t xml:space="preserve">Instrukciją, kaip tiekėjui užšifruoti pasiūlymą, galima rasti Viešųjų pirkimų tarnybos interneto svetainėje: </w:t>
      </w:r>
      <w:r w:rsidR="00077ACB" w:rsidRPr="00906635">
        <w:rPr>
          <w:color w:val="000000" w:themeColor="text1"/>
        </w:rPr>
        <w:t>https://vpt.lrv.lt/uploads/vpt/documents/files/uzssisfravimo%20instrukcija.pdf</w:t>
      </w:r>
      <w:r w:rsidR="00077ACB">
        <w:rPr>
          <w:color w:val="000000" w:themeColor="text1"/>
        </w:rPr>
        <w:t>.</w:t>
      </w:r>
    </w:p>
    <w:p w14:paraId="37CAD059" w14:textId="52C4B630" w:rsidR="00D35D38" w:rsidRPr="00C629A5" w:rsidRDefault="00D35D38" w:rsidP="004D3F61">
      <w:pPr>
        <w:numPr>
          <w:ilvl w:val="1"/>
          <w:numId w:val="32"/>
        </w:numPr>
        <w:tabs>
          <w:tab w:val="left" w:pos="0"/>
          <w:tab w:val="left" w:pos="340"/>
          <w:tab w:val="left" w:pos="1210"/>
        </w:tabs>
        <w:spacing w:after="0" w:line="240" w:lineRule="auto"/>
        <w:ind w:firstLine="284"/>
        <w:jc w:val="both"/>
        <w:rPr>
          <w:szCs w:val="24"/>
        </w:rPr>
      </w:pPr>
      <w:r w:rsidRPr="00C629A5">
        <w:rPr>
          <w:szCs w:val="24"/>
        </w:rPr>
        <w:t xml:space="preserve">iki vokų atplėšimo procedūros pradžios, </w:t>
      </w:r>
      <w:r w:rsidR="00EE0CAB" w:rsidRPr="00C629A5">
        <w:rPr>
          <w:szCs w:val="24"/>
        </w:rPr>
        <w:t>nurodytos CVP IS paskelbtame skelbime apie pirkimą</w:t>
      </w:r>
      <w:r w:rsidRPr="00C629A5">
        <w:rPr>
          <w:szCs w:val="24"/>
          <w:shd w:val="clear" w:color="auto" w:fill="FFFFFF"/>
        </w:rPr>
        <w:t xml:space="preserve">, </w:t>
      </w:r>
      <w:r w:rsidRPr="00C629A5">
        <w:rPr>
          <w:szCs w:val="24"/>
        </w:rPr>
        <w:t xml:space="preserve">CVP IS susirašinėjimo priemonėmis pateikti slaptažodį, su kuriuo </w:t>
      </w:r>
      <w:r w:rsidR="00251C72" w:rsidRPr="00C629A5">
        <w:rPr>
          <w:szCs w:val="24"/>
        </w:rPr>
        <w:t>P</w:t>
      </w:r>
      <w:r w:rsidRPr="00C629A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C629A5">
        <w:rPr>
          <w:szCs w:val="24"/>
        </w:rPr>
        <w:t xml:space="preserve"> </w:t>
      </w:r>
      <w:proofErr w:type="spellStart"/>
      <w:r w:rsidR="00F05AF9" w:rsidRPr="00C629A5">
        <w:rPr>
          <w:szCs w:val="24"/>
        </w:rPr>
        <w:t>erika.simaitiene</w:t>
      </w:r>
      <w:r w:rsidRPr="00C629A5">
        <w:rPr>
          <w:szCs w:val="24"/>
        </w:rPr>
        <w:t>@siauliuraj.lt</w:t>
      </w:r>
      <w:proofErr w:type="spellEnd"/>
      <w:r w:rsidRPr="00C629A5">
        <w:rPr>
          <w:szCs w:val="24"/>
        </w:rPr>
        <w: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C629A5" w:rsidRDefault="00D35D38" w:rsidP="00A71D5E">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C629A5">
        <w:rPr>
          <w:szCs w:val="24"/>
        </w:rPr>
        <w:t>P</w:t>
      </w:r>
      <w:r w:rsidRPr="00C629A5">
        <w:rPr>
          <w:szCs w:val="24"/>
        </w:rPr>
        <w:t>erkančioji organizacija negalėjo iššifruoti pasiūlymo, pasiūlymas laikomas nepateiktu ir nėra vertinamas.</w:t>
      </w:r>
    </w:p>
    <w:p w14:paraId="1216A305" w14:textId="29E4EA55" w:rsidR="00D35D38" w:rsidRPr="00C629A5" w:rsidRDefault="00D35D38" w:rsidP="00A71D5E">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C629A5">
        <w:rPr>
          <w:szCs w:val="24"/>
        </w:rPr>
        <w:t>P</w:t>
      </w:r>
      <w:r w:rsidRPr="00C629A5">
        <w:rPr>
          <w:szCs w:val="24"/>
        </w:rPr>
        <w:t xml:space="preserve">erkančioji organizacija negalėjo iššifruoti pasiūlymo dokumento, kuriame nurodyta pasiūlymo kaina, – </w:t>
      </w:r>
      <w:r w:rsidR="00621708" w:rsidRPr="00C629A5">
        <w:rPr>
          <w:szCs w:val="24"/>
        </w:rPr>
        <w:t>P</w:t>
      </w:r>
      <w:r w:rsidRPr="00C629A5">
        <w:rPr>
          <w:szCs w:val="24"/>
        </w:rPr>
        <w:t>erkančioji organizacija tiekėjo pasiūlymą atmeta kaip neatitinkantį pirkimo dokumentuose nustatytų reikalavimų (tiekėjas nepateikė pasiūlymo kainos).</w:t>
      </w:r>
    </w:p>
    <w:p w14:paraId="0978A068" w14:textId="77777777" w:rsidR="00D35D38" w:rsidRPr="00C629A5" w:rsidRDefault="00D35D38" w:rsidP="00744D92">
      <w:pPr>
        <w:spacing w:before="120" w:after="120" w:line="240" w:lineRule="auto"/>
        <w:jc w:val="center"/>
        <w:rPr>
          <w:b/>
          <w:szCs w:val="24"/>
        </w:rPr>
      </w:pPr>
      <w:r w:rsidRPr="00C629A5">
        <w:rPr>
          <w:b/>
          <w:szCs w:val="24"/>
        </w:rPr>
        <w:t>VI. PASIŪLYMŲ GALIOJIMO UŽTIKRINIMAS</w:t>
      </w:r>
    </w:p>
    <w:p w14:paraId="73AE61FC" w14:textId="77777777" w:rsidR="00D35D38" w:rsidRPr="00C629A5" w:rsidRDefault="00D35D38" w:rsidP="00A71D5E">
      <w:pPr>
        <w:widowControl w:val="0"/>
        <w:numPr>
          <w:ilvl w:val="0"/>
          <w:numId w:val="32"/>
        </w:numPr>
        <w:tabs>
          <w:tab w:val="left" w:pos="0"/>
          <w:tab w:val="left" w:pos="340"/>
          <w:tab w:val="left" w:pos="1210"/>
        </w:tabs>
        <w:spacing w:after="0" w:line="240" w:lineRule="auto"/>
        <w:ind w:firstLine="284"/>
        <w:jc w:val="both"/>
      </w:pPr>
      <w:r w:rsidRPr="00C629A5">
        <w:t>Perkančioji organizacija reikalauja pateikti pasiūlymo galiojimo užtikrinimą. Tiekėjo pateikiamo pasiūlymo galiojimas gali būti užtikrintas vienu iš žemiau nurodytų būdų:</w:t>
      </w:r>
    </w:p>
    <w:p w14:paraId="03F20732" w14:textId="77777777" w:rsidR="00D35D38" w:rsidRPr="00C629A5" w:rsidRDefault="00D35D38" w:rsidP="00A71D5E">
      <w:pPr>
        <w:numPr>
          <w:ilvl w:val="1"/>
          <w:numId w:val="32"/>
        </w:numPr>
        <w:tabs>
          <w:tab w:val="left" w:pos="340"/>
          <w:tab w:val="left" w:pos="1210"/>
        </w:tabs>
        <w:spacing w:after="0" w:line="240" w:lineRule="auto"/>
        <w:ind w:firstLine="284"/>
        <w:jc w:val="both"/>
      </w:pPr>
      <w:r w:rsidRPr="00C629A5">
        <w:t>Lietuvos Respublikoje ar užsienyje registruoto banko garantija;</w:t>
      </w:r>
    </w:p>
    <w:p w14:paraId="770ACC5F" w14:textId="77777777" w:rsidR="00D35D38" w:rsidRPr="00C629A5" w:rsidRDefault="00D35D38" w:rsidP="00A71D5E">
      <w:pPr>
        <w:numPr>
          <w:ilvl w:val="1"/>
          <w:numId w:val="32"/>
        </w:numPr>
        <w:tabs>
          <w:tab w:val="left" w:pos="340"/>
          <w:tab w:val="left" w:pos="1210"/>
        </w:tabs>
        <w:spacing w:after="0" w:line="240" w:lineRule="auto"/>
        <w:ind w:firstLine="284"/>
        <w:jc w:val="both"/>
      </w:pPr>
      <w:r w:rsidRPr="00C629A5">
        <w:t>Lietuvos Respublikoje ar užsienyje registruotos draudimo bendrovės laidavimo draudimu;</w:t>
      </w:r>
    </w:p>
    <w:p w14:paraId="744F5617" w14:textId="72C427CF" w:rsidR="00D35D38" w:rsidRPr="00C629A5" w:rsidRDefault="00D35D38" w:rsidP="00A71D5E">
      <w:pPr>
        <w:numPr>
          <w:ilvl w:val="1"/>
          <w:numId w:val="32"/>
        </w:numPr>
        <w:tabs>
          <w:tab w:val="left" w:pos="340"/>
          <w:tab w:val="left" w:pos="1210"/>
        </w:tabs>
        <w:spacing w:after="0" w:line="240" w:lineRule="auto"/>
        <w:ind w:firstLine="284"/>
        <w:jc w:val="both"/>
      </w:pPr>
      <w:r w:rsidRPr="00C629A5">
        <w:t>užstatu, kuris pervedamas į Šiaulių rajono savivaldybės administracijos sąskaitą LT544010044200030055, esančią</w:t>
      </w:r>
      <w:r w:rsidR="00391ABE" w:rsidRPr="00C629A5">
        <w:t xml:space="preserve"> banke</w:t>
      </w:r>
      <w:r w:rsidRPr="00C629A5">
        <w:t xml:space="preserve"> </w:t>
      </w:r>
      <w:r w:rsidR="00106046" w:rsidRPr="00C629A5">
        <w:t>„</w:t>
      </w:r>
      <w:proofErr w:type="spellStart"/>
      <w:r w:rsidR="00C521E0" w:rsidRPr="00C629A5">
        <w:t>Luminor</w:t>
      </w:r>
      <w:proofErr w:type="spellEnd"/>
      <w:r w:rsidR="00C521E0" w:rsidRPr="00C629A5">
        <w:t xml:space="preserve"> Bank</w:t>
      </w:r>
      <w:r w:rsidR="00106046" w:rsidRPr="00C629A5">
        <w:t>“,</w:t>
      </w:r>
      <w:r w:rsidR="006964C5" w:rsidRPr="00C629A5">
        <w:t xml:space="preserve"> AS</w:t>
      </w:r>
      <w:r w:rsidRPr="00C629A5">
        <w:t xml:space="preserve"> </w:t>
      </w:r>
      <w:r w:rsidR="006964C5" w:rsidRPr="00C629A5">
        <w:t>Lietuvos skyrius</w:t>
      </w:r>
      <w:r w:rsidRPr="00C629A5">
        <w:t>.</w:t>
      </w:r>
    </w:p>
    <w:p w14:paraId="22A69AAE" w14:textId="57D91831" w:rsidR="00D35D38" w:rsidRPr="00C629A5" w:rsidRDefault="00253C86" w:rsidP="000A7041">
      <w:pPr>
        <w:numPr>
          <w:ilvl w:val="0"/>
          <w:numId w:val="32"/>
        </w:numPr>
        <w:tabs>
          <w:tab w:val="left" w:pos="0"/>
          <w:tab w:val="left" w:pos="340"/>
          <w:tab w:val="left" w:pos="1210"/>
        </w:tabs>
        <w:spacing w:after="0" w:line="240" w:lineRule="auto"/>
        <w:ind w:firstLine="284"/>
        <w:jc w:val="both"/>
      </w:pPr>
      <w:r w:rsidRPr="00C629A5">
        <w:t xml:space="preserve">Banko garantija ar draudimo bendrovės laidavimas turi būti išduotas, o užstato pavedimas turi būti įvykdytas iki pasiūlymų pateikimo termino pabaigos. Nepateikus su pasiūlymu pasiūlymo </w:t>
      </w:r>
      <w:r w:rsidRPr="00C629A5">
        <w:lastRenderedPageBreak/>
        <w:t xml:space="preserve">galiojimo užtikrinimo, arba pateikus neįsigaliojusį užtikrinimo dokumentą (už kurio išdavimą neapmokėta), </w:t>
      </w:r>
      <w:r w:rsidR="00042705" w:rsidRPr="00C629A5">
        <w:t>P</w:t>
      </w:r>
      <w:r w:rsidRPr="00C629A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C629A5">
        <w:t>.</w:t>
      </w:r>
    </w:p>
    <w:p w14:paraId="6C88D575" w14:textId="0A2299E0" w:rsidR="00D35D38" w:rsidRPr="00C629A5" w:rsidRDefault="00D35D38" w:rsidP="000A7041">
      <w:pPr>
        <w:numPr>
          <w:ilvl w:val="0"/>
          <w:numId w:val="32"/>
        </w:numPr>
        <w:tabs>
          <w:tab w:val="left" w:pos="0"/>
          <w:tab w:val="left" w:pos="340"/>
          <w:tab w:val="left" w:pos="1210"/>
        </w:tabs>
        <w:spacing w:after="0" w:line="240" w:lineRule="auto"/>
        <w:ind w:firstLine="284"/>
        <w:jc w:val="both"/>
        <w:rPr>
          <w:shd w:val="clear" w:color="auto" w:fill="FFFFFF"/>
        </w:rPr>
      </w:pPr>
      <w:r w:rsidRPr="00C629A5">
        <w:t xml:space="preserve">Pasiūlymo galiojimo užtikrinimo </w:t>
      </w:r>
      <w:r w:rsidRPr="00C629A5">
        <w:rPr>
          <w:shd w:val="clear" w:color="auto" w:fill="FFFFFF"/>
        </w:rPr>
        <w:t>vertė</w:t>
      </w:r>
      <w:r w:rsidR="00F50E80" w:rsidRPr="00C629A5">
        <w:rPr>
          <w:shd w:val="clear" w:color="auto" w:fill="FFFFFF"/>
        </w:rPr>
        <w:t xml:space="preserve"> </w:t>
      </w:r>
      <w:r w:rsidR="00EE2956" w:rsidRPr="00C629A5">
        <w:rPr>
          <w:shd w:val="clear" w:color="auto" w:fill="FFFFFF"/>
        </w:rPr>
        <w:t>–</w:t>
      </w:r>
      <w:r w:rsidR="008E337A">
        <w:rPr>
          <w:shd w:val="clear" w:color="auto" w:fill="FFFFFF"/>
        </w:rPr>
        <w:t xml:space="preserve"> </w:t>
      </w:r>
      <w:r w:rsidR="004C68EC">
        <w:rPr>
          <w:b/>
          <w:bCs/>
          <w:shd w:val="clear" w:color="auto" w:fill="FFFFFF"/>
        </w:rPr>
        <w:t>820</w:t>
      </w:r>
      <w:r w:rsidR="00CE354D" w:rsidRPr="009B580F">
        <w:rPr>
          <w:b/>
          <w:bCs/>
          <w:shd w:val="clear" w:color="auto" w:fill="FFFFFF"/>
        </w:rPr>
        <w:t>,</w:t>
      </w:r>
      <w:r w:rsidR="00CE354D" w:rsidRPr="00C629A5">
        <w:rPr>
          <w:b/>
          <w:bCs/>
          <w:shd w:val="clear" w:color="auto" w:fill="FFFFFF"/>
        </w:rPr>
        <w:t>00</w:t>
      </w:r>
      <w:r w:rsidR="00F50E80" w:rsidRPr="00C629A5">
        <w:rPr>
          <w:b/>
          <w:bCs/>
          <w:shd w:val="clear" w:color="auto" w:fill="FFFFFF"/>
        </w:rPr>
        <w:t xml:space="preserve"> Eur (</w:t>
      </w:r>
      <w:r w:rsidR="004C68EC">
        <w:rPr>
          <w:b/>
          <w:bCs/>
          <w:shd w:val="clear" w:color="auto" w:fill="FFFFFF"/>
        </w:rPr>
        <w:t xml:space="preserve">aštuoni šimtai dvidešimt </w:t>
      </w:r>
      <w:r w:rsidR="006A465E">
        <w:rPr>
          <w:b/>
          <w:bCs/>
          <w:shd w:val="clear" w:color="auto" w:fill="FFFFFF"/>
        </w:rPr>
        <w:t>eurų</w:t>
      </w:r>
      <w:r w:rsidR="00F50E80" w:rsidRPr="00C629A5">
        <w:rPr>
          <w:b/>
          <w:bCs/>
          <w:shd w:val="clear" w:color="auto" w:fill="FFFFFF"/>
        </w:rPr>
        <w:t>).</w:t>
      </w:r>
      <w:r w:rsidR="00757C5B" w:rsidRPr="00C629A5">
        <w:rPr>
          <w:shd w:val="clear" w:color="auto" w:fill="FFFFFF"/>
        </w:rPr>
        <w:t xml:space="preserve"> Pasiūlymo galiojimo užtikrinimo suma laikoma minimaliais Perkančiosios organizacijos nuostoliais, kurių įrodinėti Perkančioji organizacija neprivalo.</w:t>
      </w:r>
    </w:p>
    <w:p w14:paraId="5871D7F2" w14:textId="6748715C" w:rsidR="00D35D38" w:rsidRPr="00C629A5" w:rsidRDefault="00D35D38" w:rsidP="000A7041">
      <w:pPr>
        <w:numPr>
          <w:ilvl w:val="0"/>
          <w:numId w:val="32"/>
        </w:numPr>
        <w:tabs>
          <w:tab w:val="left" w:pos="0"/>
          <w:tab w:val="left" w:pos="340"/>
          <w:tab w:val="left" w:pos="1210"/>
        </w:tabs>
        <w:spacing w:after="0" w:line="240" w:lineRule="auto"/>
        <w:ind w:firstLine="284"/>
        <w:jc w:val="both"/>
      </w:pPr>
      <w:r w:rsidRPr="00C629A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C629A5">
        <w:t xml:space="preserve">įvykdytą </w:t>
      </w:r>
      <w:r w:rsidRPr="00C629A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C629A5">
        <w:t xml:space="preserve">turi būti </w:t>
      </w:r>
      <w:r w:rsidR="00E0401E" w:rsidRPr="00C629A5">
        <w:rPr>
          <w:szCs w:val="24"/>
        </w:rPr>
        <w:t xml:space="preserve">ne trumpesnis negu pasiūlymų galiojimo terminas, </w:t>
      </w:r>
      <w:r w:rsidRPr="00C629A5">
        <w:t>nurodyt</w:t>
      </w:r>
      <w:r w:rsidR="00052236" w:rsidRPr="00C629A5">
        <w:t>as</w:t>
      </w:r>
      <w:r w:rsidRPr="00C629A5">
        <w:t xml:space="preserve"> šių </w:t>
      </w:r>
      <w:r w:rsidR="000C6B70" w:rsidRPr="00C629A5">
        <w:t>pirkimo</w:t>
      </w:r>
      <w:r w:rsidRPr="00C629A5">
        <w:t xml:space="preserve"> sąlygų </w:t>
      </w:r>
      <w:r w:rsidR="00CB5C67" w:rsidRPr="00C629A5">
        <w:t>4</w:t>
      </w:r>
      <w:r w:rsidR="00ED618F" w:rsidRPr="00C629A5">
        <w:t>4</w:t>
      </w:r>
      <w:r w:rsidRPr="00C629A5">
        <w:rPr>
          <w:shd w:val="clear" w:color="auto" w:fill="FFFFFF"/>
        </w:rPr>
        <w:t xml:space="preserve"> punkte. </w:t>
      </w:r>
      <w:r w:rsidRPr="00C629A5">
        <w:t xml:space="preserve">Pavyzdinės pasiūlymo galiojimo užtikrinimo (laidavimo ir garantijos) formos pateiktos šių </w:t>
      </w:r>
      <w:r w:rsidR="000C6B70" w:rsidRPr="00C629A5">
        <w:t>pirkimo</w:t>
      </w:r>
      <w:r w:rsidRPr="00C629A5">
        <w:t xml:space="preserve"> sąlygų </w:t>
      </w:r>
      <w:r w:rsidR="00DF0A3E" w:rsidRPr="00C629A5">
        <w:t>6</w:t>
      </w:r>
      <w:r w:rsidRPr="00C629A5">
        <w:t xml:space="preserve"> priede.</w:t>
      </w:r>
    </w:p>
    <w:p w14:paraId="2276553A" w14:textId="77777777" w:rsidR="00D35D38" w:rsidRPr="00C629A5" w:rsidRDefault="00D35D38" w:rsidP="00FF6E5C">
      <w:pPr>
        <w:numPr>
          <w:ilvl w:val="0"/>
          <w:numId w:val="32"/>
        </w:numPr>
        <w:tabs>
          <w:tab w:val="left" w:pos="0"/>
          <w:tab w:val="left" w:pos="340"/>
          <w:tab w:val="left" w:pos="1210"/>
        </w:tabs>
        <w:spacing w:after="0" w:line="240" w:lineRule="auto"/>
        <w:ind w:firstLine="284"/>
        <w:jc w:val="both"/>
      </w:pPr>
      <w:r w:rsidRPr="00C629A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C629A5" w:rsidRDefault="00D35D38" w:rsidP="00FF6E5C">
      <w:pPr>
        <w:numPr>
          <w:ilvl w:val="1"/>
          <w:numId w:val="32"/>
        </w:numPr>
        <w:tabs>
          <w:tab w:val="left" w:pos="340"/>
          <w:tab w:val="left" w:pos="1210"/>
        </w:tabs>
        <w:spacing w:after="0" w:line="240" w:lineRule="auto"/>
        <w:ind w:firstLine="284"/>
        <w:jc w:val="both"/>
      </w:pPr>
      <w:r w:rsidRPr="00C629A5">
        <w:t>jei tiekėjas po vokų atplėšimo procedūros, pasiūlymų galiojimo laikotarpyje atšaukia savo pasiūlymą;</w:t>
      </w:r>
    </w:p>
    <w:p w14:paraId="7A11C7DC" w14:textId="08E8F9BD" w:rsidR="00D35D38" w:rsidRPr="00C629A5" w:rsidRDefault="00D35D38" w:rsidP="009E7C6F">
      <w:pPr>
        <w:numPr>
          <w:ilvl w:val="1"/>
          <w:numId w:val="32"/>
        </w:numPr>
        <w:tabs>
          <w:tab w:val="left" w:pos="340"/>
          <w:tab w:val="left" w:pos="1210"/>
        </w:tabs>
        <w:spacing w:after="0" w:line="240" w:lineRule="auto"/>
        <w:ind w:firstLine="284"/>
        <w:jc w:val="both"/>
      </w:pPr>
      <w:bookmarkStart w:id="1" w:name="_Hlk78287993"/>
      <w:r w:rsidRPr="00C629A5">
        <w:t xml:space="preserve">tiekėjas </w:t>
      </w:r>
      <w:r w:rsidR="008C4143" w:rsidRPr="00C629A5">
        <w:t xml:space="preserve">neatsakinėja į </w:t>
      </w:r>
      <w:r w:rsidR="0039511F" w:rsidRPr="00C629A5">
        <w:t>P</w:t>
      </w:r>
      <w:r w:rsidR="008C4143" w:rsidRPr="00C629A5">
        <w:t xml:space="preserve">erkančiosios organizacijos užklausimus dėl tiekėjo pašalinimo pagrindų nebuvimą, kvalifikacijos duomenų atitiktį patvirtinančių dokumentų pateikimo, </w:t>
      </w:r>
      <w:r w:rsidR="00E02EE6" w:rsidRPr="00C629A5">
        <w:rPr>
          <w:szCs w:val="24"/>
        </w:rPr>
        <w:t>a</w:t>
      </w:r>
      <w:r w:rsidR="0047060E" w:rsidRPr="00C629A5">
        <w:rPr>
          <w:szCs w:val="24"/>
        </w:rPr>
        <w:t xml:space="preserve">plinkos apsaugos vadybos sistemos standartų reikalavimų </w:t>
      </w:r>
      <w:r w:rsidR="0047060E" w:rsidRPr="00C629A5">
        <w:t>atitiktį patvirtinančių dokumentų pateikimo</w:t>
      </w:r>
      <w:r w:rsidR="0047060E" w:rsidRPr="00C629A5">
        <w:rPr>
          <w:szCs w:val="24"/>
        </w:rPr>
        <w:t xml:space="preserve">, </w:t>
      </w:r>
      <w:r w:rsidR="008C4143" w:rsidRPr="00C629A5">
        <w:t>paaiškinimo ar patikslinimo, trūkstamų ar netikslių dokumentų pateikimo ar patikslinimo, dėl pasiūlymo paaiškinimo ar neįprastai mažos kainos pagrindimo</w:t>
      </w:r>
      <w:bookmarkEnd w:id="1"/>
      <w:r w:rsidR="008C4143" w:rsidRPr="00C629A5">
        <w:t>;</w:t>
      </w:r>
    </w:p>
    <w:p w14:paraId="172D2C6C" w14:textId="77777777" w:rsidR="00D35D38" w:rsidRPr="00C629A5" w:rsidRDefault="00D35D38" w:rsidP="009E7C6F">
      <w:pPr>
        <w:numPr>
          <w:ilvl w:val="1"/>
          <w:numId w:val="32"/>
        </w:numPr>
        <w:tabs>
          <w:tab w:val="left" w:pos="340"/>
          <w:tab w:val="left" w:pos="1210"/>
        </w:tabs>
        <w:spacing w:after="0" w:line="240" w:lineRule="auto"/>
        <w:ind w:firstLine="284"/>
        <w:jc w:val="both"/>
      </w:pPr>
      <w:r w:rsidRPr="00C629A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C629A5" w:rsidRDefault="00D35D38" w:rsidP="009E7C6F">
      <w:pPr>
        <w:numPr>
          <w:ilvl w:val="1"/>
          <w:numId w:val="32"/>
        </w:numPr>
        <w:tabs>
          <w:tab w:val="left" w:pos="340"/>
          <w:tab w:val="left" w:pos="1210"/>
        </w:tabs>
        <w:spacing w:after="0" w:line="240" w:lineRule="auto"/>
        <w:ind w:firstLine="284"/>
        <w:jc w:val="both"/>
      </w:pPr>
      <w:r w:rsidRPr="00C629A5">
        <w:t xml:space="preserve">jei pasirašius pirkimo sutartį, tiekėjas per nustatytą terminą nepateikia perkančiajai organizacijai </w:t>
      </w:r>
      <w:r w:rsidR="00BC6125" w:rsidRPr="00C629A5">
        <w:t xml:space="preserve">tinkamo </w:t>
      </w:r>
      <w:r w:rsidRPr="00C629A5">
        <w:t>sutarties įvykdymo užtikrinimo.</w:t>
      </w:r>
    </w:p>
    <w:p w14:paraId="17FE2074" w14:textId="2E7E5DEE" w:rsidR="00C0023B" w:rsidRPr="00C629A5" w:rsidRDefault="00C0023B" w:rsidP="009E7C6F">
      <w:pPr>
        <w:pStyle w:val="Sraopastraipa"/>
        <w:numPr>
          <w:ilvl w:val="0"/>
          <w:numId w:val="32"/>
        </w:numPr>
        <w:tabs>
          <w:tab w:val="left" w:pos="340"/>
          <w:tab w:val="left" w:pos="1210"/>
        </w:tabs>
        <w:spacing w:after="0" w:line="240" w:lineRule="auto"/>
        <w:ind w:firstLine="284"/>
        <w:jc w:val="both"/>
      </w:pPr>
      <w:r w:rsidRPr="00C629A5">
        <w:t xml:space="preserve">Esant prieštaravimams tarp draudimo bendrovės laidavimo draudimo taisyklių nuostatų ir pagal šias pirkimo sąlygas išduoto laidavimo draudimo rašto teksto, pirmumo teisė bus teikiama šio pirkimo sąlygoms ir </w:t>
      </w:r>
      <w:r w:rsidR="00C02F5A" w:rsidRPr="00C629A5">
        <w:t>P</w:t>
      </w:r>
      <w:r w:rsidRPr="00C629A5">
        <w:t>erkančiosios organizacijos priimto laidavimo draudimo rašto tekstui.</w:t>
      </w:r>
    </w:p>
    <w:p w14:paraId="22758C21" w14:textId="5A4801A6"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pasiūlymo galiojimui užtikrinti pateiktas užstatas, </w:t>
      </w:r>
      <w:r w:rsidR="00C02F5A" w:rsidRPr="00C629A5">
        <w:rPr>
          <w:szCs w:val="24"/>
        </w:rPr>
        <w:t>P</w:t>
      </w:r>
      <w:r w:rsidRPr="00C629A5">
        <w:rPr>
          <w:szCs w:val="24"/>
        </w:rPr>
        <w:t xml:space="preserve">erkančioji organizacija turi teisę pasinaudoti užtikrinimu (tiekėjui negrąžinti užstato), esant šių </w:t>
      </w:r>
      <w:r w:rsidR="000C6B70" w:rsidRPr="00C629A5">
        <w:rPr>
          <w:szCs w:val="24"/>
        </w:rPr>
        <w:t>pirkimo</w:t>
      </w:r>
      <w:r w:rsidRPr="00C629A5">
        <w:rPr>
          <w:szCs w:val="24"/>
        </w:rPr>
        <w:t xml:space="preserve"> sąlygų </w:t>
      </w:r>
      <w:r w:rsidRPr="00C629A5">
        <w:rPr>
          <w:szCs w:val="24"/>
          <w:shd w:val="clear" w:color="auto" w:fill="FFFFFF"/>
        </w:rPr>
        <w:t>5</w:t>
      </w:r>
      <w:r w:rsidR="00205E6C" w:rsidRPr="00C629A5">
        <w:rPr>
          <w:szCs w:val="24"/>
          <w:shd w:val="clear" w:color="auto" w:fill="FFFFFF"/>
        </w:rPr>
        <w:t>5</w:t>
      </w:r>
      <w:r w:rsidRPr="00C629A5">
        <w:rPr>
          <w:szCs w:val="24"/>
          <w:shd w:val="clear" w:color="auto" w:fill="FFFFFF"/>
        </w:rPr>
        <w:t>.1–5</w:t>
      </w:r>
      <w:r w:rsidR="00205E6C" w:rsidRPr="00C629A5">
        <w:rPr>
          <w:szCs w:val="24"/>
          <w:shd w:val="clear" w:color="auto" w:fill="FFFFFF"/>
        </w:rPr>
        <w:t>5</w:t>
      </w:r>
      <w:r w:rsidRPr="00C629A5">
        <w:rPr>
          <w:szCs w:val="24"/>
          <w:shd w:val="clear" w:color="auto" w:fill="FFFFFF"/>
        </w:rPr>
        <w:t>.4</w:t>
      </w:r>
      <w:r w:rsidRPr="00C629A5">
        <w:rPr>
          <w:szCs w:val="24"/>
        </w:rPr>
        <w:t xml:space="preserve"> punktuose nurodytoms aplinkybėms.</w:t>
      </w:r>
    </w:p>
    <w:p w14:paraId="128D9DCA" w14:textId="44045C12"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Prieš pateikdamas pasiūlymo galiojimo užtikrinimą tiekėjas gali prašyti </w:t>
      </w:r>
      <w:r w:rsidR="00964EBC" w:rsidRPr="00C629A5">
        <w:rPr>
          <w:szCs w:val="24"/>
        </w:rPr>
        <w:t>P</w:t>
      </w:r>
      <w:r w:rsidRPr="00C629A5">
        <w:rPr>
          <w:szCs w:val="24"/>
        </w:rPr>
        <w:t xml:space="preserve">erkančiosios organizacijos patvirtinti, kad ji sutinka priimti jo siūlomą pasiūlymo galiojimo užtikrinimą. Tokiu atveju </w:t>
      </w:r>
      <w:r w:rsidR="00C02F5A" w:rsidRPr="00C629A5">
        <w:rPr>
          <w:szCs w:val="24"/>
        </w:rPr>
        <w:t>P</w:t>
      </w:r>
      <w:r w:rsidRPr="00C629A5">
        <w:rPr>
          <w:szCs w:val="24"/>
        </w:rPr>
        <w:t xml:space="preserve">erkančioji organizacija privalo atsakyti tiekėjui ne vėliau kaip per 3 darbo dienas nuo prašymo gavimo dienos. Šis patvirtinimas neatima teisės iš </w:t>
      </w:r>
      <w:r w:rsidR="00C02F5A" w:rsidRPr="00C629A5">
        <w:rPr>
          <w:szCs w:val="24"/>
        </w:rPr>
        <w:t>P</w:t>
      </w:r>
      <w:r w:rsidRPr="00C629A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tiekėjui pareikalavus, įsipareigoja nedelsdama ir ne vėliau kaip per 7 dienas grąžinti pasiūlymo galiojimą užtikrinantį dokumentą, kai:</w:t>
      </w:r>
    </w:p>
    <w:p w14:paraId="1E4568FB" w14:textId="77777777" w:rsidR="00D35D38" w:rsidRPr="00C629A5" w:rsidRDefault="00D35D38" w:rsidP="009E7C6F">
      <w:pPr>
        <w:pStyle w:val="Antrats"/>
        <w:widowControl/>
        <w:numPr>
          <w:ilvl w:val="1"/>
          <w:numId w:val="32"/>
        </w:numPr>
        <w:tabs>
          <w:tab w:val="clear" w:pos="4153"/>
          <w:tab w:val="clear" w:pos="8306"/>
          <w:tab w:val="left" w:pos="566"/>
          <w:tab w:val="left" w:pos="993"/>
          <w:tab w:val="left" w:pos="1430"/>
        </w:tabs>
        <w:spacing w:after="0"/>
        <w:ind w:firstLine="284"/>
        <w:rPr>
          <w:rFonts w:eastAsia="Calibri"/>
          <w:szCs w:val="24"/>
        </w:rPr>
      </w:pPr>
      <w:r w:rsidRPr="00C629A5">
        <w:rPr>
          <w:rFonts w:eastAsia="Calibri"/>
          <w:szCs w:val="24"/>
        </w:rPr>
        <w:t xml:space="preserve">pasibaigia </w:t>
      </w:r>
      <w:r w:rsidR="00167416" w:rsidRPr="00C629A5">
        <w:rPr>
          <w:rFonts w:eastAsia="Calibri"/>
          <w:szCs w:val="24"/>
        </w:rPr>
        <w:t>pirkimo</w:t>
      </w:r>
      <w:r w:rsidRPr="00C629A5">
        <w:rPr>
          <w:rFonts w:eastAsia="Calibri"/>
          <w:szCs w:val="24"/>
        </w:rPr>
        <w:t xml:space="preserve"> pasiūlymų užtikrinimo galiojimo laikas;</w:t>
      </w:r>
    </w:p>
    <w:p w14:paraId="67D92791" w14:textId="77777777" w:rsidR="00D35D38" w:rsidRPr="00C629A5" w:rsidRDefault="00D35D38" w:rsidP="009E7C6F">
      <w:pPr>
        <w:numPr>
          <w:ilvl w:val="1"/>
          <w:numId w:val="32"/>
        </w:numPr>
        <w:tabs>
          <w:tab w:val="left" w:pos="566"/>
          <w:tab w:val="left" w:pos="993"/>
          <w:tab w:val="left" w:pos="1430"/>
        </w:tabs>
        <w:spacing w:after="0" w:line="240" w:lineRule="auto"/>
        <w:ind w:firstLine="284"/>
        <w:jc w:val="both"/>
        <w:rPr>
          <w:szCs w:val="24"/>
        </w:rPr>
      </w:pPr>
      <w:r w:rsidRPr="00C629A5">
        <w:rPr>
          <w:szCs w:val="24"/>
        </w:rPr>
        <w:t>įsigalioja pirkimo sutartis ir pirkimo sutarties įvykdymo užtikrinimas;</w:t>
      </w:r>
    </w:p>
    <w:p w14:paraId="10CFE355" w14:textId="77777777" w:rsidR="00D35D38" w:rsidRPr="00C629A5" w:rsidRDefault="00D35D38" w:rsidP="009E7C6F">
      <w:pPr>
        <w:numPr>
          <w:ilvl w:val="1"/>
          <w:numId w:val="32"/>
        </w:numPr>
        <w:tabs>
          <w:tab w:val="left" w:pos="566"/>
          <w:tab w:val="left" w:pos="993"/>
          <w:tab w:val="left" w:pos="1430"/>
        </w:tabs>
        <w:spacing w:after="0" w:line="240" w:lineRule="auto"/>
        <w:ind w:firstLine="284"/>
        <w:jc w:val="both"/>
        <w:rPr>
          <w:szCs w:val="24"/>
        </w:rPr>
      </w:pPr>
      <w:r w:rsidRPr="00C629A5">
        <w:rPr>
          <w:szCs w:val="24"/>
        </w:rPr>
        <w:lastRenderedPageBreak/>
        <w:t>buvo nutrauktos pirkimo procedūros.</w:t>
      </w:r>
    </w:p>
    <w:p w14:paraId="1250FECF" w14:textId="5F9A0D01"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Perkančiajai organizacijai pasinaudojus ar nepasinaudojus pasiūlymo galiojimo užtikrinimu, neapribojama </w:t>
      </w:r>
      <w:r w:rsidR="009A56EC" w:rsidRPr="00C629A5">
        <w:rPr>
          <w:szCs w:val="24"/>
        </w:rPr>
        <w:t>P</w:t>
      </w:r>
      <w:r w:rsidRPr="00C629A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C629A5">
        <w:rPr>
          <w:szCs w:val="24"/>
        </w:rPr>
        <w:t>pasiūlymo paaiškinimų, prašomų dokumentų ar jų patikslinimų</w:t>
      </w:r>
      <w:r w:rsidRPr="00C629A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C629A5" w:rsidRDefault="00D35D38" w:rsidP="00744D92">
      <w:pPr>
        <w:spacing w:before="120" w:after="120" w:line="240" w:lineRule="auto"/>
        <w:jc w:val="center"/>
        <w:rPr>
          <w:b/>
          <w:szCs w:val="24"/>
        </w:rPr>
      </w:pPr>
      <w:r w:rsidRPr="00C629A5">
        <w:rPr>
          <w:b/>
          <w:szCs w:val="24"/>
        </w:rPr>
        <w:t>VII.</w:t>
      </w:r>
      <w:r w:rsidRPr="00C629A5">
        <w:rPr>
          <w:szCs w:val="24"/>
        </w:rPr>
        <w:t> </w:t>
      </w:r>
      <w:r w:rsidR="00511C37" w:rsidRPr="00C629A5">
        <w:rPr>
          <w:b/>
          <w:szCs w:val="24"/>
        </w:rPr>
        <w:t>PIRKIMO</w:t>
      </w:r>
      <w:r w:rsidRPr="00C629A5">
        <w:rPr>
          <w:b/>
          <w:szCs w:val="24"/>
        </w:rPr>
        <w:t xml:space="preserve"> SĄLYGŲ PAAIŠKINIMAS IR PATIKSLINIMAS</w:t>
      </w:r>
    </w:p>
    <w:p w14:paraId="2A24DA1A" w14:textId="665422BC" w:rsidR="00D35D38" w:rsidRPr="00C629A5" w:rsidRDefault="00511C37" w:rsidP="0081326D">
      <w:pPr>
        <w:numPr>
          <w:ilvl w:val="0"/>
          <w:numId w:val="32"/>
        </w:numPr>
        <w:tabs>
          <w:tab w:val="left" w:pos="0"/>
          <w:tab w:val="left" w:pos="340"/>
          <w:tab w:val="left" w:pos="1210"/>
        </w:tabs>
        <w:spacing w:after="0" w:line="240" w:lineRule="auto"/>
        <w:ind w:firstLine="284"/>
        <w:jc w:val="both"/>
      </w:pPr>
      <w:r w:rsidRPr="00C629A5">
        <w:t>Pirkimo</w:t>
      </w:r>
      <w:r w:rsidR="00D35D38" w:rsidRPr="00C629A5">
        <w:t xml:space="preserve"> sąlygos gali būti paaiškinamos, patikslinamos tiekėjų iniciatyva, jiems CVP IS susirašinėjimo priemonėmis kreipiantis į perkančiąją organizaciją. Prašymai paaiškinti </w:t>
      </w:r>
      <w:r w:rsidR="00167416" w:rsidRPr="00C629A5">
        <w:t>pirkimo</w:t>
      </w:r>
      <w:r w:rsidR="00D35D38" w:rsidRPr="00C629A5">
        <w:t xml:space="preserve"> sąlygas gali būti pateikiami perkančiajai organizacijai CVP IS susirašinėjimo pr</w:t>
      </w:r>
      <w:r w:rsidR="003D7C85" w:rsidRPr="00C629A5">
        <w:t xml:space="preserve">iemonėmis ne vėliau kaip likus </w:t>
      </w:r>
      <w:r w:rsidR="00B3485F" w:rsidRPr="00C629A5">
        <w:t>2</w:t>
      </w:r>
      <w:r w:rsidR="00D35D38" w:rsidRPr="00C629A5">
        <w:t xml:space="preserve"> darbo dienoms iki pasiūlymų pateikimo termino pabaigos</w:t>
      </w:r>
      <w:r w:rsidR="005037EC" w:rsidRPr="00C629A5">
        <w:t xml:space="preserve"> (</w:t>
      </w:r>
      <w:r w:rsidR="00952774" w:rsidRPr="00C629A5">
        <w:t xml:space="preserve">į šį terminą neįskaičiuojant klausimo pateikimo dienos ir </w:t>
      </w:r>
      <w:r w:rsidR="005037EC" w:rsidRPr="00C629A5">
        <w:t xml:space="preserve">pasiūlymų pateikimo </w:t>
      </w:r>
      <w:r w:rsidR="00952774" w:rsidRPr="00C629A5">
        <w:t xml:space="preserve">termino </w:t>
      </w:r>
      <w:r w:rsidR="005037EC" w:rsidRPr="00C629A5">
        <w:t>dien</w:t>
      </w:r>
      <w:r w:rsidR="00952774" w:rsidRPr="00C629A5">
        <w:t>os)</w:t>
      </w:r>
      <w:r w:rsidR="00D35D38" w:rsidRPr="00C629A5">
        <w:t xml:space="preserve">. Tiekėjai turėtų būti aktyvūs ir pateikti klausimus ar paprašyti paaiškinti </w:t>
      </w:r>
      <w:r w:rsidR="00167416" w:rsidRPr="00C629A5">
        <w:t>pirkimo</w:t>
      </w:r>
      <w:r w:rsidR="00D35D38" w:rsidRPr="00C629A5">
        <w:t xml:space="preserve"> sąlygas iš karto jas išanalizavę, atsižvelgdami į tai, kad, pasibaigus pasiūlymų pateikimo terminui, pasiūlymo turinio keisti nebus galima.</w:t>
      </w:r>
    </w:p>
    <w:p w14:paraId="62CFE7D7" w14:textId="1F07028C"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Nesibaigus pasiūlymų pateikimo terminui, </w:t>
      </w:r>
      <w:r w:rsidR="00416168" w:rsidRPr="00C629A5">
        <w:rPr>
          <w:szCs w:val="24"/>
        </w:rPr>
        <w:t>P</w:t>
      </w:r>
      <w:r w:rsidRPr="00C629A5">
        <w:rPr>
          <w:szCs w:val="24"/>
        </w:rPr>
        <w:t xml:space="preserve">erkančioji organizacija turi teisę savo iniciatyva paaiškinti, patikslinti </w:t>
      </w:r>
      <w:r w:rsidR="003F243B" w:rsidRPr="00C629A5">
        <w:rPr>
          <w:szCs w:val="24"/>
        </w:rPr>
        <w:t>pirkimo</w:t>
      </w:r>
      <w:r w:rsidRPr="00C629A5">
        <w:rPr>
          <w:szCs w:val="24"/>
        </w:rPr>
        <w:t xml:space="preserve"> sąlygas.</w:t>
      </w:r>
    </w:p>
    <w:p w14:paraId="5CFE1F7C" w14:textId="5FCFAE17"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Atsakydama į kiekvieną tiekėjo </w:t>
      </w:r>
      <w:r w:rsidRPr="00C629A5">
        <w:rPr>
          <w:iCs/>
          <w:szCs w:val="24"/>
        </w:rPr>
        <w:t>CVP IS susirašinėjimo priemonėmis pateiktą</w:t>
      </w:r>
      <w:r w:rsidRPr="00C629A5">
        <w:rPr>
          <w:szCs w:val="24"/>
        </w:rPr>
        <w:t xml:space="preserve"> prašymą paaiškinti </w:t>
      </w:r>
      <w:r w:rsidR="003F243B" w:rsidRPr="00C629A5">
        <w:rPr>
          <w:szCs w:val="24"/>
        </w:rPr>
        <w:t>pirkimo</w:t>
      </w:r>
      <w:r w:rsidRPr="00C629A5">
        <w:rPr>
          <w:szCs w:val="24"/>
        </w:rPr>
        <w:t xml:space="preserve"> sąlygas, jeigu jis buvo pateiktas nepasibaigus šių </w:t>
      </w:r>
      <w:r w:rsidR="003F243B" w:rsidRPr="00C629A5">
        <w:rPr>
          <w:szCs w:val="24"/>
        </w:rPr>
        <w:t>pirkimo</w:t>
      </w:r>
      <w:r w:rsidRPr="00C629A5">
        <w:rPr>
          <w:szCs w:val="24"/>
        </w:rPr>
        <w:t xml:space="preserve"> sąlygų </w:t>
      </w:r>
      <w:r w:rsidR="00654C90" w:rsidRPr="00C629A5">
        <w:rPr>
          <w:szCs w:val="24"/>
          <w:shd w:val="clear" w:color="auto" w:fill="FFFFFF"/>
        </w:rPr>
        <w:t>6</w:t>
      </w:r>
      <w:r w:rsidR="00E144E5" w:rsidRPr="00C629A5">
        <w:rPr>
          <w:szCs w:val="24"/>
          <w:shd w:val="clear" w:color="auto" w:fill="FFFFFF"/>
        </w:rPr>
        <w:t>1</w:t>
      </w:r>
      <w:r w:rsidRPr="00C629A5">
        <w:rPr>
          <w:szCs w:val="24"/>
          <w:shd w:val="clear" w:color="auto" w:fill="FFFFFF"/>
        </w:rPr>
        <w:t xml:space="preserve"> punkte </w:t>
      </w:r>
      <w:r w:rsidRPr="00C629A5">
        <w:rPr>
          <w:szCs w:val="24"/>
        </w:rPr>
        <w:t xml:space="preserve">nurodytam terminui, arba aiškindama, tikslindama </w:t>
      </w:r>
      <w:r w:rsidR="00167416" w:rsidRPr="00C629A5">
        <w:rPr>
          <w:szCs w:val="24"/>
        </w:rPr>
        <w:t>pirkimo</w:t>
      </w:r>
      <w:r w:rsidRPr="00C629A5">
        <w:rPr>
          <w:szCs w:val="24"/>
        </w:rPr>
        <w:t xml:space="preserve"> sąlygas savo iniciatyva, </w:t>
      </w:r>
      <w:r w:rsidR="00416168" w:rsidRPr="00C629A5">
        <w:rPr>
          <w:szCs w:val="24"/>
        </w:rPr>
        <w:t>P</w:t>
      </w:r>
      <w:r w:rsidRPr="00C629A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C629A5">
        <w:rPr>
          <w:szCs w:val="24"/>
        </w:rPr>
        <w:t>pirkimo</w:t>
      </w:r>
      <w:r w:rsidRPr="00C629A5">
        <w:rPr>
          <w:szCs w:val="24"/>
        </w:rPr>
        <w:t xml:space="preserve"> sąlygas </w:t>
      </w:r>
      <w:r w:rsidR="00416168" w:rsidRPr="00C629A5">
        <w:rPr>
          <w:szCs w:val="24"/>
        </w:rPr>
        <w:t>P</w:t>
      </w:r>
      <w:r w:rsidRPr="00C629A5">
        <w:rPr>
          <w:szCs w:val="24"/>
        </w:rPr>
        <w:t xml:space="preserve">erkančioji organizacija atsako ne vėliau kaip </w:t>
      </w:r>
      <w:r w:rsidR="00811AFC" w:rsidRPr="00C629A5">
        <w:rPr>
          <w:szCs w:val="24"/>
        </w:rPr>
        <w:t>likus 1 darbo dienai iki pasiūlymų pateikimo termino pabaigos.</w:t>
      </w:r>
      <w:r w:rsidRPr="00C629A5">
        <w:rPr>
          <w:szCs w:val="24"/>
        </w:rPr>
        <w:t xml:space="preserve"> Perkančioji organizacija, atsakydama tiekėjui, kartu siunčia paaiškinimus ir visiems kitiems tiekėjams, kurie prisijungė prie pirkimo, bet nenurodo, kuris tiekėjas pateikė prašymą paaiškinti </w:t>
      </w:r>
      <w:r w:rsidR="00167416" w:rsidRPr="00C629A5">
        <w:rPr>
          <w:szCs w:val="24"/>
        </w:rPr>
        <w:t>pirkimo</w:t>
      </w:r>
      <w:r w:rsidRPr="00C629A5">
        <w:rPr>
          <w:szCs w:val="24"/>
        </w:rPr>
        <w:t xml:space="preserve"> sąlygas. Atsakymai į tiekėjų klausimus ar </w:t>
      </w:r>
      <w:r w:rsidR="00167416" w:rsidRPr="00C629A5">
        <w:rPr>
          <w:szCs w:val="24"/>
        </w:rPr>
        <w:t>pirkimo</w:t>
      </w:r>
      <w:r w:rsidRPr="00C629A5">
        <w:rPr>
          <w:szCs w:val="24"/>
        </w:rPr>
        <w:t xml:space="preserve"> sąlygų paaiškinimai, patikslinimai </w:t>
      </w:r>
      <w:r w:rsidR="004D7052" w:rsidRPr="00C629A5">
        <w:rPr>
          <w:szCs w:val="24"/>
        </w:rPr>
        <w:t>P</w:t>
      </w:r>
      <w:r w:rsidRPr="00C629A5">
        <w:rPr>
          <w:szCs w:val="24"/>
        </w:rPr>
        <w:t>erkančiosios organizacijos iniciatyva paskelbiami CVP IS bei teikiami tik CVP IS priemonėmis prie pirkimo prisijungusiems tiekėjams.</w:t>
      </w:r>
    </w:p>
    <w:p w14:paraId="1C0AC5F8" w14:textId="77777777" w:rsidR="00D35D38" w:rsidRPr="00C629A5" w:rsidRDefault="00D35D38" w:rsidP="0081326D">
      <w:pPr>
        <w:widowControl w:val="0"/>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nerengs susitikimų su tiekėjais dėl pirkimo dokumentų paaiškinimų.</w:t>
      </w:r>
    </w:p>
    <w:p w14:paraId="58A2A9CD" w14:textId="73DF88D2" w:rsidR="00D35D38" w:rsidRPr="00C629A5" w:rsidRDefault="00D35D38" w:rsidP="0081326D">
      <w:pPr>
        <w:numPr>
          <w:ilvl w:val="0"/>
          <w:numId w:val="32"/>
        </w:numPr>
        <w:tabs>
          <w:tab w:val="left" w:pos="0"/>
          <w:tab w:val="left" w:pos="340"/>
          <w:tab w:val="left" w:pos="1210"/>
        </w:tabs>
        <w:spacing w:after="0" w:line="240" w:lineRule="auto"/>
        <w:ind w:firstLine="284"/>
        <w:jc w:val="both"/>
        <w:rPr>
          <w:iCs/>
          <w:szCs w:val="24"/>
        </w:rPr>
      </w:pPr>
      <w:r w:rsidRPr="00C629A5">
        <w:rPr>
          <w:szCs w:val="24"/>
        </w:rPr>
        <w:t xml:space="preserve">Bet kokia informacija, </w:t>
      </w:r>
      <w:r w:rsidR="00167416" w:rsidRPr="00C629A5">
        <w:rPr>
          <w:szCs w:val="24"/>
        </w:rPr>
        <w:t>pirkimo</w:t>
      </w:r>
      <w:r w:rsidRPr="00C629A5">
        <w:rPr>
          <w:szCs w:val="24"/>
        </w:rPr>
        <w:t xml:space="preserve"> sąlygų paaiškinimai, pranešimai ar kitas </w:t>
      </w:r>
      <w:r w:rsidR="00D154B0" w:rsidRPr="00C629A5">
        <w:rPr>
          <w:szCs w:val="24"/>
        </w:rPr>
        <w:t>P</w:t>
      </w:r>
      <w:r w:rsidRPr="00C629A5">
        <w:rPr>
          <w:szCs w:val="24"/>
        </w:rPr>
        <w:t xml:space="preserve">erkančiosios organizacijos ir tiekėjo susirašinėjimas yra vykdomas </w:t>
      </w:r>
      <w:r w:rsidRPr="00C629A5">
        <w:rPr>
          <w:iCs/>
          <w:szCs w:val="24"/>
        </w:rPr>
        <w:t>tik CVP IS susirašinėjimo priemonėmis (pranešimus gaus prie pirkimo prisijungę tiekėjai).</w:t>
      </w:r>
    </w:p>
    <w:p w14:paraId="7359035F" w14:textId="1A71D7E4"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Tuo atveju, kai tikslinama paskelbta informacija, </w:t>
      </w:r>
      <w:r w:rsidR="00D154B0" w:rsidRPr="00C629A5">
        <w:rPr>
          <w:szCs w:val="24"/>
        </w:rPr>
        <w:t>P</w:t>
      </w:r>
      <w:r w:rsidRPr="00C629A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C629A5">
        <w:rPr>
          <w:szCs w:val="24"/>
        </w:rPr>
        <w:t>P</w:t>
      </w:r>
      <w:r w:rsidRPr="00C629A5">
        <w:rPr>
          <w:szCs w:val="24"/>
        </w:rPr>
        <w:t xml:space="preserve">erkančioji organizacija </w:t>
      </w:r>
      <w:r w:rsidR="00167416" w:rsidRPr="00C629A5">
        <w:rPr>
          <w:szCs w:val="24"/>
        </w:rPr>
        <w:t>pirkimo</w:t>
      </w:r>
      <w:r w:rsidRPr="00C629A5">
        <w:rPr>
          <w:szCs w:val="24"/>
        </w:rPr>
        <w:t xml:space="preserve"> sąlygas paaiškina (patikslina) ir negali </w:t>
      </w:r>
      <w:r w:rsidR="00167416" w:rsidRPr="00C629A5">
        <w:rPr>
          <w:szCs w:val="24"/>
        </w:rPr>
        <w:t>pirkimo</w:t>
      </w:r>
      <w:r w:rsidRPr="00C629A5">
        <w:rPr>
          <w:szCs w:val="24"/>
        </w:rPr>
        <w:t xml:space="preserve"> sąlygų paaiškinimų (patikslinimų) ar susitikimo protokolų išrašų (jeigu susitikimai įvyks</w:t>
      </w:r>
      <w:r w:rsidRPr="00C629A5">
        <w:rPr>
          <w:i/>
          <w:szCs w:val="24"/>
        </w:rPr>
        <w:t>)</w:t>
      </w:r>
      <w:r w:rsidRPr="00C629A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C629A5" w:rsidRDefault="00D35D38" w:rsidP="00744D92">
      <w:pPr>
        <w:spacing w:before="120" w:after="120" w:line="240" w:lineRule="auto"/>
        <w:jc w:val="center"/>
        <w:rPr>
          <w:b/>
          <w:szCs w:val="24"/>
        </w:rPr>
      </w:pPr>
      <w:r w:rsidRPr="00C629A5">
        <w:rPr>
          <w:b/>
          <w:szCs w:val="24"/>
        </w:rPr>
        <w:t>VIII. VOKŲ SU PASIŪLYMAIS ATPLĖŠIMO PROCEDŪROS</w:t>
      </w:r>
    </w:p>
    <w:p w14:paraId="48AF20C1" w14:textId="59998D13" w:rsidR="00E138D0" w:rsidRPr="00C629A5" w:rsidRDefault="00E138D0" w:rsidP="0081326D">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C629A5">
        <w:rPr>
          <w:szCs w:val="24"/>
        </w:rPr>
        <w:t xml:space="preserve">Pradinis susipažinimas su tiekėjų pasiūlymais, gautais CVP IS priemonėmis prilyginamas </w:t>
      </w:r>
      <w:r w:rsidRPr="00C629A5">
        <w:rPr>
          <w:szCs w:val="24"/>
        </w:rPr>
        <w:lastRenderedPageBreak/>
        <w:t>vokų su pasiūlymais atplėšimui. Komisijos posėdis, kurio metu vyks susipažinimo su tiekėjų pasiūlymais, gautais CVP IS priemonėmis</w:t>
      </w:r>
      <w:r w:rsidR="00B5039B" w:rsidRPr="00C629A5">
        <w:rPr>
          <w:szCs w:val="24"/>
        </w:rPr>
        <w:t xml:space="preserve"> (</w:t>
      </w:r>
      <w:r w:rsidRPr="00C629A5">
        <w:rPr>
          <w:szCs w:val="24"/>
        </w:rPr>
        <w:t>toliau – vokų su pasiūlymais atplėšimo) procedūra, vyks Šiaulių rajono savivaldybės administracijos Viešųjų pirkimų skyriaus patalpose, Vilniaus g. 263, Šiauli</w:t>
      </w:r>
      <w:r w:rsidRPr="00C629A5">
        <w:rPr>
          <w:szCs w:val="24"/>
          <w:shd w:val="clear" w:color="auto" w:fill="FFFFFF"/>
        </w:rPr>
        <w:t>ai, CVP IS paskelbtame skelbime apie pirkimą nurodytu laiku.</w:t>
      </w:r>
      <w:bookmarkEnd w:id="2"/>
      <w:bookmarkEnd w:id="3"/>
    </w:p>
    <w:p w14:paraId="4211E0AE" w14:textId="20FC7A27"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Vokų su pasiūlymais atplėšimo procedūroje </w:t>
      </w:r>
      <w:r w:rsidR="00DE060E" w:rsidRPr="00C629A5">
        <w:rPr>
          <w:szCs w:val="24"/>
        </w:rPr>
        <w:t>tiekėjų atstovai nedalyvauja.</w:t>
      </w:r>
      <w:bookmarkEnd w:id="4"/>
      <w:bookmarkEnd w:id="5"/>
    </w:p>
    <w:p w14:paraId="42E5434F" w14:textId="744B98AE"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Vokų su pasiūlymais atplėšimo procedūroje skelbiamas pasiūlymą pateikusio tiekėjo pavadinimas, pasiūlyme nurodyta kaina ir pranešama, ar pasiūlymas pateiktas </w:t>
      </w:r>
      <w:r w:rsidR="008B6C98" w:rsidRPr="00C629A5">
        <w:rPr>
          <w:szCs w:val="24"/>
        </w:rPr>
        <w:t>P</w:t>
      </w:r>
      <w:r w:rsidRPr="00C629A5">
        <w:rPr>
          <w:szCs w:val="24"/>
        </w:rPr>
        <w:t>erkančiosios organizacijos nurodytomis elektroninėmis priemonėmis</w:t>
      </w:r>
      <w:r w:rsidR="00DE060E" w:rsidRPr="00C629A5">
        <w:rPr>
          <w:szCs w:val="24"/>
        </w:rPr>
        <w:t>, ar pateiktas pasiūlymo galiojimo užtikrinimas.</w:t>
      </w:r>
      <w:r w:rsidR="008B6C98" w:rsidRPr="00C629A5">
        <w:rPr>
          <w:szCs w:val="24"/>
        </w:rPr>
        <w:t xml:space="preserve"> Susipažinimo su CVP IS priemonėmis pateiktais pasiūlymais procedūros rezultatus Komisija įformina protokolu.</w:t>
      </w:r>
    </w:p>
    <w:p w14:paraId="70540E34" w14:textId="77777777" w:rsidR="00D35D38" w:rsidRPr="00C629A5" w:rsidRDefault="00D35D38" w:rsidP="0081326D">
      <w:pPr>
        <w:numPr>
          <w:ilvl w:val="0"/>
          <w:numId w:val="32"/>
        </w:numPr>
        <w:tabs>
          <w:tab w:val="left" w:pos="0"/>
          <w:tab w:val="left" w:pos="340"/>
          <w:tab w:val="left" w:pos="1210"/>
        </w:tabs>
        <w:spacing w:after="0" w:line="240" w:lineRule="auto"/>
        <w:ind w:firstLine="284"/>
        <w:jc w:val="both"/>
      </w:pPr>
      <w:r w:rsidRPr="00C629A5">
        <w:t>Tolesnes pasiūlymų nagrinėjimo, vertinimo ir palygin</w:t>
      </w:r>
      <w:r w:rsidR="00DE060E" w:rsidRPr="00C629A5">
        <w:t>imo procedūras atlieka Komisija</w:t>
      </w:r>
      <w:r w:rsidRPr="00C629A5">
        <w:t>.</w:t>
      </w:r>
    </w:p>
    <w:p w14:paraId="63B1DF4B" w14:textId="77777777" w:rsidR="00D35D38" w:rsidRPr="00C629A5" w:rsidRDefault="00D35D38" w:rsidP="00744D92">
      <w:pPr>
        <w:spacing w:before="120" w:after="120" w:line="240" w:lineRule="auto"/>
        <w:jc w:val="center"/>
        <w:rPr>
          <w:b/>
          <w:szCs w:val="24"/>
        </w:rPr>
      </w:pPr>
      <w:r w:rsidRPr="00C629A5">
        <w:rPr>
          <w:b/>
          <w:spacing w:val="-8"/>
          <w:szCs w:val="24"/>
        </w:rPr>
        <w:t xml:space="preserve">IX. PASIŪLYMŲ </w:t>
      </w:r>
      <w:r w:rsidRPr="00C629A5">
        <w:rPr>
          <w:b/>
          <w:szCs w:val="24"/>
        </w:rPr>
        <w:t>NAGRINĖJIMAS IR PASIŪLYMŲ ATMETIMO PRIEŽASTYS</w:t>
      </w:r>
    </w:p>
    <w:p w14:paraId="39D02A92" w14:textId="69533D03" w:rsidR="00DE060E" w:rsidRPr="00C629A5" w:rsidRDefault="0008747A" w:rsidP="0062209C">
      <w:pPr>
        <w:widowControl w:val="0"/>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bet kuriuo pirkimo procedūros metu gali paprašyti dalyvių pateikti visus ar dalį dokumentų, patvirtinančių jų pašalinimo pagrindų nebuvimą</w:t>
      </w:r>
      <w:r w:rsidR="00B23734" w:rsidRPr="00C629A5">
        <w:rPr>
          <w:szCs w:val="24"/>
        </w:rPr>
        <w:t xml:space="preserve"> ar kvalifikacijos reikalavimų atitiktį</w:t>
      </w:r>
      <w:r w:rsidR="00EA33C5" w:rsidRPr="00C629A5">
        <w:rPr>
          <w:szCs w:val="24"/>
        </w:rPr>
        <w:t xml:space="preserve"> </w:t>
      </w:r>
      <w:r w:rsidR="002A26AB" w:rsidRPr="00C629A5">
        <w:t>ar a</w:t>
      </w:r>
      <w:r w:rsidR="00BE0015" w:rsidRPr="00C629A5">
        <w:rPr>
          <w:szCs w:val="24"/>
        </w:rPr>
        <w:t>plinkos apsaugos vadybos sistemos standartų reikalavimų atitiktį</w:t>
      </w:r>
      <w:r w:rsidRPr="00C629A5">
        <w:rPr>
          <w:szCs w:val="24"/>
        </w:rPr>
        <w:t>, jeigu tai būtina siekiant užtikrinti tinkamą pirkimo procedūros atlikimą.</w:t>
      </w:r>
    </w:p>
    <w:p w14:paraId="01FDF337" w14:textId="0ABF26DC" w:rsidR="0008747A" w:rsidRPr="00BF227D" w:rsidRDefault="000E5D53" w:rsidP="0062209C">
      <w:pPr>
        <w:widowControl w:val="0"/>
        <w:numPr>
          <w:ilvl w:val="0"/>
          <w:numId w:val="42"/>
        </w:numPr>
        <w:tabs>
          <w:tab w:val="left" w:pos="340"/>
          <w:tab w:val="left" w:pos="1210"/>
        </w:tabs>
        <w:spacing w:after="0" w:line="240" w:lineRule="auto"/>
        <w:ind w:firstLine="284"/>
        <w:jc w:val="both"/>
        <w:rPr>
          <w:szCs w:val="24"/>
        </w:rPr>
      </w:pPr>
      <w:r w:rsidRPr="00C629A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C629A5">
        <w:rPr>
          <w:szCs w:val="24"/>
        </w:rPr>
        <w:t xml:space="preserve">Dalyvio, iki </w:t>
      </w:r>
      <w:r w:rsidR="004B392B" w:rsidRPr="00C629A5">
        <w:rPr>
          <w:szCs w:val="24"/>
        </w:rPr>
        <w:t>P</w:t>
      </w:r>
      <w:r w:rsidRPr="00C629A5">
        <w:rPr>
          <w:szCs w:val="24"/>
        </w:rPr>
        <w:t>erkančiosios organizacijos nurodyto termino nepateikusio pasiūlymo galiojimo užtikrinimo, nepašalinusio nurodytų trūkumų ar neužtikrinusio užtikrinimo įsigaliojimo, pasiūlymas atmetamas.</w:t>
      </w:r>
      <w:bookmarkEnd w:id="6"/>
      <w:r w:rsidRPr="00C629A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C629A5">
        <w:rPr>
          <w:szCs w:val="24"/>
        </w:rPr>
        <w:t>, ar dalyvis tenkina nustatytus kvalifikacijos reikalavimus</w:t>
      </w:r>
      <w:r w:rsidR="002629AD" w:rsidRPr="00C629A5">
        <w:rPr>
          <w:szCs w:val="24"/>
        </w:rPr>
        <w:t xml:space="preserve"> ar </w:t>
      </w:r>
      <w:r w:rsidR="00B4394E" w:rsidRPr="00C629A5">
        <w:rPr>
          <w:szCs w:val="24"/>
        </w:rPr>
        <w:t>a</w:t>
      </w:r>
      <w:r w:rsidR="003A4DDE" w:rsidRPr="00C629A5">
        <w:rPr>
          <w:szCs w:val="24"/>
        </w:rPr>
        <w:t>plinkos apsaugos vadybos sistemos standart</w:t>
      </w:r>
      <w:r w:rsidR="002629AD" w:rsidRPr="00C629A5">
        <w:rPr>
          <w:szCs w:val="24"/>
        </w:rPr>
        <w:t>us.</w:t>
      </w:r>
      <w:bookmarkStart w:id="7" w:name="_Hlk156558516"/>
      <w:r w:rsidR="00BF227D" w:rsidRPr="00BF227D">
        <w:rPr>
          <w:szCs w:val="24"/>
        </w:rPr>
        <w:t xml:space="preserve"> </w:t>
      </w:r>
      <w:r w:rsidR="00BF227D" w:rsidRPr="00FF6C2B">
        <w:rPr>
          <w:szCs w:val="24"/>
        </w:rPr>
        <w:t>Perkančioji organizacija</w:t>
      </w:r>
      <w:r w:rsidR="00BF227D" w:rsidRPr="00FF6C2B">
        <w:t xml:space="preserve"> </w:t>
      </w:r>
      <w:r w:rsidR="00BF227D" w:rsidRPr="00FF6C2B">
        <w:rPr>
          <w:bCs/>
          <w:szCs w:val="24"/>
        </w:rPr>
        <w:t xml:space="preserve">gali nevertinti viso tiekėjo pasiūlymo, jeigu patikrinęs jo dalį nustato, kad, vadovaujantis VPĮ reikalavimais, pasiūlymas turi būti atmestas. </w:t>
      </w:r>
      <w:bookmarkEnd w:id="7"/>
    </w:p>
    <w:p w14:paraId="06684619" w14:textId="77777777" w:rsidR="0008747A" w:rsidRPr="00C629A5"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Perkančiosios organizacijos neatmesti pasiūlymai vertinami pagal ekonominio naudingumo kriterijų – kainą. Bus vertinama bendra pasiūlymo kaina su PVM.</w:t>
      </w:r>
    </w:p>
    <w:p w14:paraId="6955DAA3" w14:textId="77777777" w:rsidR="0008747A" w:rsidRPr="00C629A5"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C629A5"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C629A5">
        <w:t xml:space="preserve">Jeigu pateiktame pasiūlyme Komisija randa pasiūlyme nurodytos kainos apskaičiavimo klaidų, ji privalo </w:t>
      </w:r>
      <w:r w:rsidRPr="00C629A5">
        <w:rPr>
          <w:szCs w:val="24"/>
        </w:rPr>
        <w:t xml:space="preserve">CVP IS susirašinėjimo priemonėmis </w:t>
      </w:r>
      <w:r w:rsidRPr="00C629A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C629A5"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C629A5">
        <w:t xml:space="preserve">Jei dalyvio pasiūlyme nurodyta Darbų ar jų sudedamųjų dalių kaina atrodo neįprastai maža, </w:t>
      </w:r>
      <w:r w:rsidR="003C32A6" w:rsidRPr="00C629A5">
        <w:t>P</w:t>
      </w:r>
      <w:r w:rsidRPr="00C629A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C629A5">
        <w:rPr>
          <w:b/>
        </w:rPr>
        <w:t xml:space="preserve"> </w:t>
      </w:r>
      <w:r w:rsidRPr="00C629A5">
        <w:t>ir</w:t>
      </w:r>
      <w:r w:rsidRPr="00C629A5">
        <w:rPr>
          <w:bCs/>
        </w:rPr>
        <w:t xml:space="preserve"> </w:t>
      </w:r>
      <w:r w:rsidRPr="00C629A5">
        <w:t>kurių pasiūlyta kaina neviršija pirkimui skirtų lėšų,</w:t>
      </w:r>
      <w:r w:rsidRPr="00C629A5">
        <w:rPr>
          <w:bCs/>
        </w:rPr>
        <w:t xml:space="preserve"> </w:t>
      </w:r>
      <w:r w:rsidRPr="00C629A5">
        <w:t xml:space="preserve">nustatytų ir užfiksuotų </w:t>
      </w:r>
      <w:r w:rsidR="003C32A6" w:rsidRPr="00C629A5">
        <w:t>P</w:t>
      </w:r>
      <w:r w:rsidRPr="00C629A5">
        <w:t>erkančiosios organizacijos rengiamuose dokumentuose prieš pradedant pirkimo procedūrą, pasiūlytų kainų arba sąnaudų aritmetinį vidurkį.</w:t>
      </w:r>
    </w:p>
    <w:p w14:paraId="7241B19E" w14:textId="23861E36" w:rsidR="0008747A" w:rsidRPr="00C629A5" w:rsidRDefault="00897846" w:rsidP="0062209C">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Perkančioji organizacija, įvertinusi Deklaracijoje pateiktą informaciją ir, jeigu taikytina, šių pirkimo sąlygų </w:t>
      </w:r>
      <w:r w:rsidR="00B03620" w:rsidRPr="00C629A5">
        <w:rPr>
          <w:szCs w:val="24"/>
        </w:rPr>
        <w:t>7</w:t>
      </w:r>
      <w:r w:rsidR="000619CF" w:rsidRPr="00C629A5">
        <w:rPr>
          <w:szCs w:val="24"/>
        </w:rPr>
        <w:t>2</w:t>
      </w:r>
      <w:r w:rsidRPr="00C629A5">
        <w:rPr>
          <w:szCs w:val="24"/>
        </w:rPr>
        <w:t xml:space="preserve"> punkte 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38C9798F" w:rsidR="00897846" w:rsidRPr="00C629A5" w:rsidRDefault="00897846" w:rsidP="0062209C">
      <w:pPr>
        <w:widowControl w:val="0"/>
        <w:numPr>
          <w:ilvl w:val="0"/>
          <w:numId w:val="43"/>
        </w:numPr>
        <w:tabs>
          <w:tab w:val="left" w:pos="340"/>
          <w:tab w:val="left" w:pos="1210"/>
        </w:tabs>
        <w:spacing w:after="0" w:line="240" w:lineRule="auto"/>
        <w:ind w:firstLine="284"/>
        <w:jc w:val="both"/>
        <w:rPr>
          <w:szCs w:val="24"/>
        </w:rPr>
      </w:pPr>
      <w:r w:rsidRPr="00C629A5">
        <w:rPr>
          <w:szCs w:val="24"/>
        </w:rPr>
        <w:t xml:space="preserve">Perkančioji organizacija, nustačiusi ekonomiškai naudingiausią pasiūlymą, prieš priimdama sprendimą dėl laimėjusio pasiūlymo pagal šių </w:t>
      </w:r>
      <w:r w:rsidR="00106046" w:rsidRPr="00C629A5">
        <w:rPr>
          <w:szCs w:val="24"/>
        </w:rPr>
        <w:t>pirkimo</w:t>
      </w:r>
      <w:r w:rsidRPr="00C629A5">
        <w:rPr>
          <w:szCs w:val="24"/>
        </w:rPr>
        <w:t xml:space="preserve"> sąlygų X skyriaus nuostatas, kreipiasi į </w:t>
      </w:r>
      <w:r w:rsidRPr="00C629A5">
        <w:rPr>
          <w:szCs w:val="24"/>
        </w:rPr>
        <w:lastRenderedPageBreak/>
        <w:t>dalyvį, kurio pasiūlymas gali būti pripažintas laimėjusiu, ir papr</w:t>
      </w:r>
      <w:r w:rsidR="00BB30BC" w:rsidRPr="00C629A5">
        <w:rPr>
          <w:szCs w:val="24"/>
        </w:rPr>
        <w:t>a</w:t>
      </w:r>
      <w:r w:rsidRPr="00C629A5">
        <w:rPr>
          <w:szCs w:val="24"/>
        </w:rPr>
        <w:t>šo pateikti tiekėjo pašalinimo pagrindų nebuvim</w:t>
      </w:r>
      <w:r w:rsidR="00214948" w:rsidRPr="00C629A5">
        <w:rPr>
          <w:szCs w:val="24"/>
        </w:rPr>
        <w:t>ą</w:t>
      </w:r>
      <w:r w:rsidR="001F076D" w:rsidRPr="00C629A5">
        <w:rPr>
          <w:szCs w:val="24"/>
        </w:rPr>
        <w:t>,</w:t>
      </w:r>
      <w:r w:rsidR="00B75675" w:rsidRPr="00C629A5">
        <w:rPr>
          <w:szCs w:val="24"/>
        </w:rPr>
        <w:t xml:space="preserve"> kvalifikacijos </w:t>
      </w:r>
      <w:r w:rsidR="007C3357" w:rsidRPr="00C629A5">
        <w:rPr>
          <w:iCs/>
          <w:szCs w:val="20"/>
        </w:rPr>
        <w:t xml:space="preserve">ir </w:t>
      </w:r>
      <w:r w:rsidR="007C3357" w:rsidRPr="00C629A5">
        <w:t xml:space="preserve">aplinkos apsaugos vadybos sistemos standartų </w:t>
      </w:r>
      <w:r w:rsidR="00B75675" w:rsidRPr="00C629A5">
        <w:rPr>
          <w:szCs w:val="24"/>
        </w:rPr>
        <w:t xml:space="preserve">reikalavimų atitiktį </w:t>
      </w:r>
      <w:r w:rsidRPr="00C629A5">
        <w:rPr>
          <w:szCs w:val="24"/>
        </w:rPr>
        <w:t>patvirtinančius dokumentus, nurodydama šių dokumentų pateikimo terminą.</w:t>
      </w:r>
      <w:r w:rsidR="001344DA" w:rsidRPr="00C629A5">
        <w:rPr>
          <w:szCs w:val="24"/>
        </w:rPr>
        <w:t xml:space="preserve"> </w:t>
      </w:r>
    </w:p>
    <w:p w14:paraId="256688D2" w14:textId="77777777" w:rsidR="007B79E8" w:rsidRPr="00C629A5" w:rsidRDefault="007B79E8" w:rsidP="0062209C">
      <w:pPr>
        <w:numPr>
          <w:ilvl w:val="0"/>
          <w:numId w:val="43"/>
        </w:numPr>
        <w:tabs>
          <w:tab w:val="left" w:pos="340"/>
          <w:tab w:val="left" w:pos="1210"/>
        </w:tabs>
        <w:spacing w:after="0" w:line="240" w:lineRule="auto"/>
        <w:ind w:firstLine="284"/>
        <w:jc w:val="both"/>
        <w:rPr>
          <w:szCs w:val="24"/>
        </w:rPr>
      </w:pPr>
      <w:r w:rsidRPr="00C629A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C629A5" w:rsidRDefault="007B79E8" w:rsidP="00376738">
      <w:pPr>
        <w:pStyle w:val="Sraopastraipa"/>
        <w:numPr>
          <w:ilvl w:val="1"/>
          <w:numId w:val="43"/>
        </w:numPr>
        <w:tabs>
          <w:tab w:val="left" w:pos="340"/>
          <w:tab w:val="left" w:pos="1210"/>
        </w:tabs>
        <w:spacing w:after="0" w:line="240" w:lineRule="auto"/>
        <w:ind w:firstLine="284"/>
        <w:jc w:val="both"/>
        <w:rPr>
          <w:szCs w:val="24"/>
        </w:rPr>
      </w:pPr>
      <w:r w:rsidRPr="00C629A5">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Default="007B79E8" w:rsidP="00376738">
      <w:pPr>
        <w:pStyle w:val="Sraopastraipa"/>
        <w:numPr>
          <w:ilvl w:val="1"/>
          <w:numId w:val="43"/>
        </w:numPr>
        <w:tabs>
          <w:tab w:val="left" w:pos="340"/>
          <w:tab w:val="left" w:pos="1210"/>
        </w:tabs>
        <w:spacing w:after="0" w:line="240" w:lineRule="auto"/>
        <w:ind w:firstLine="284"/>
        <w:jc w:val="both"/>
        <w:rPr>
          <w:szCs w:val="24"/>
        </w:rPr>
      </w:pPr>
      <w:r w:rsidRPr="00C629A5">
        <w:rPr>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C629A5">
        <w:rPr>
          <w:szCs w:val="24"/>
        </w:rPr>
        <w:t>pirkimo</w:t>
      </w:r>
      <w:r w:rsidRPr="00C629A5">
        <w:rPr>
          <w:szCs w:val="24"/>
        </w:rPr>
        <w:t xml:space="preserve"> sąlygų 1 lentelės eilutėje).</w:t>
      </w:r>
    </w:p>
    <w:p w14:paraId="7B4D1B70" w14:textId="4F1A524D" w:rsidR="0049654D" w:rsidRPr="0049654D" w:rsidRDefault="0049654D" w:rsidP="00376738">
      <w:pPr>
        <w:pStyle w:val="Sraopastraipa"/>
        <w:numPr>
          <w:ilvl w:val="1"/>
          <w:numId w:val="43"/>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18A00657" w:rsidR="007B0216" w:rsidRPr="00C629A5"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Komisija patikrina dalyvio pagal šių </w:t>
      </w:r>
      <w:r w:rsidR="00077C0C" w:rsidRPr="00C629A5">
        <w:rPr>
          <w:szCs w:val="24"/>
        </w:rPr>
        <w:t>pirkimo</w:t>
      </w:r>
      <w:r w:rsidRPr="00C629A5">
        <w:rPr>
          <w:szCs w:val="24"/>
        </w:rPr>
        <w:t xml:space="preserve"> sąlygų </w:t>
      </w:r>
      <w:r w:rsidR="00887A9D" w:rsidRPr="00C629A5">
        <w:rPr>
          <w:szCs w:val="24"/>
        </w:rPr>
        <w:t>7</w:t>
      </w:r>
      <w:r w:rsidR="00475D74">
        <w:rPr>
          <w:szCs w:val="24"/>
        </w:rPr>
        <w:t>8</w:t>
      </w:r>
      <w:r w:rsidRPr="00C629A5">
        <w:rPr>
          <w:szCs w:val="24"/>
        </w:rPr>
        <w:t xml:space="preserve"> punktą pateiktus dokumentus. Jeigu Komisija nustato, kad dalyvio pateikti tiekėjo pašalinimo priežasčių nebuvimą </w:t>
      </w:r>
      <w:r w:rsidR="00B75675" w:rsidRPr="00C629A5">
        <w:rPr>
          <w:szCs w:val="24"/>
        </w:rPr>
        <w:t xml:space="preserve">ar kvalifikacijos reikalavimų atitiktį </w:t>
      </w:r>
      <w:r w:rsidRPr="00C629A5">
        <w:rPr>
          <w:szCs w:val="24"/>
        </w:rPr>
        <w:t>pagrindžiantys dokumentai</w:t>
      </w:r>
      <w:r w:rsidR="005A6B36" w:rsidRPr="00C629A5">
        <w:rPr>
          <w:szCs w:val="24"/>
        </w:rPr>
        <w:t xml:space="preserve"> </w:t>
      </w:r>
      <w:r w:rsidR="00B315E4" w:rsidRPr="00C629A5">
        <w:t>ar</w:t>
      </w:r>
      <w:r w:rsidR="00E61644" w:rsidRPr="00C629A5">
        <w:t xml:space="preserve"> </w:t>
      </w:r>
      <w:r w:rsidR="00310C9A" w:rsidRPr="00C629A5">
        <w:t xml:space="preserve">aplinkos apsaugos vadybos sistemos standartų </w:t>
      </w:r>
      <w:r w:rsidR="00B315E4" w:rsidRPr="00C629A5">
        <w:rPr>
          <w:szCs w:val="24"/>
        </w:rPr>
        <w:t xml:space="preserve">reikalavimų atitiktį pagrindžiantys dokumentai </w:t>
      </w:r>
      <w:r w:rsidRPr="00C629A5">
        <w:rPr>
          <w:szCs w:val="24"/>
        </w:rPr>
        <w:t xml:space="preserve">yra neišsamūs arba netikslūs, ji privalo CVP IS susirašinėjimo priemonėmis prašyti tiekėjo juos papildyti arba paaiškinti per </w:t>
      </w:r>
      <w:r w:rsidR="005636BC" w:rsidRPr="00C629A5">
        <w:rPr>
          <w:szCs w:val="24"/>
        </w:rPr>
        <w:t>P</w:t>
      </w:r>
      <w:r w:rsidRPr="00C629A5">
        <w:rPr>
          <w:szCs w:val="24"/>
        </w:rPr>
        <w:t>erkančiosios organizacijos nurodytą terminą.</w:t>
      </w:r>
    </w:p>
    <w:p w14:paraId="65A9DD07" w14:textId="1B2F86F7" w:rsidR="00897846" w:rsidRPr="00C629A5"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C629A5">
        <w:rPr>
          <w:szCs w:val="24"/>
        </w:rPr>
        <w:t>P</w:t>
      </w:r>
      <w:r w:rsidRPr="00C629A5">
        <w:rPr>
          <w:szCs w:val="24"/>
        </w:rPr>
        <w:t>erkančioji organizacija privalo prašyti tiekėjo patikslinti, papildyti arba pateikti šiuos dokumentus per jos nustatytą protingą terminą.</w:t>
      </w:r>
      <w:r w:rsidR="00AB140A" w:rsidRPr="00C629A5">
        <w:rPr>
          <w:szCs w:val="24"/>
        </w:rPr>
        <w:t xml:space="preserve"> </w:t>
      </w:r>
    </w:p>
    <w:p w14:paraId="40914569" w14:textId="77777777" w:rsidR="007B5594" w:rsidRPr="00C629A5" w:rsidRDefault="007B5594" w:rsidP="00376738">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C629A5" w:rsidRDefault="007B5594" w:rsidP="00376738">
      <w:pPr>
        <w:widowControl w:val="0"/>
        <w:numPr>
          <w:ilvl w:val="1"/>
          <w:numId w:val="43"/>
        </w:numPr>
        <w:tabs>
          <w:tab w:val="left" w:pos="1210"/>
        </w:tabs>
        <w:spacing w:after="0" w:line="240" w:lineRule="auto"/>
        <w:ind w:firstLine="284"/>
        <w:jc w:val="both"/>
        <w:rPr>
          <w:szCs w:val="24"/>
        </w:rPr>
      </w:pPr>
      <w:r w:rsidRPr="00C629A5">
        <w:rPr>
          <w:szCs w:val="24"/>
        </w:rPr>
        <w:t>visiems tiekėjams taikomi vienodi reikalavimai, suteikiamos vienodos galimybės ir pateikiama vienoda informacija;</w:t>
      </w:r>
    </w:p>
    <w:p w14:paraId="20C9B6AD" w14:textId="77777777" w:rsidR="007B5594" w:rsidRPr="00C629A5" w:rsidRDefault="007B5594" w:rsidP="00376738">
      <w:pPr>
        <w:widowControl w:val="0"/>
        <w:numPr>
          <w:ilvl w:val="1"/>
          <w:numId w:val="43"/>
        </w:numPr>
        <w:tabs>
          <w:tab w:val="left" w:pos="630"/>
        </w:tabs>
        <w:spacing w:after="0" w:line="240" w:lineRule="auto"/>
        <w:ind w:firstLine="284"/>
        <w:jc w:val="both"/>
        <w:rPr>
          <w:szCs w:val="24"/>
        </w:rPr>
      </w:pPr>
      <w:r w:rsidRPr="00C629A5">
        <w:rPr>
          <w:szCs w:val="24"/>
        </w:rPr>
        <w:t>atskiru pranešimu CVP IS priemonėmis tiekėjams nurodoma derybų data, laikas ir vieta. Gali būti nustatyta, kad derybos bus vykdomos CVP IS susirašinėjimo priemonėmis;</w:t>
      </w:r>
    </w:p>
    <w:p w14:paraId="7571D420" w14:textId="77777777" w:rsidR="007B5594" w:rsidRPr="00C629A5" w:rsidRDefault="007B5594" w:rsidP="00376738">
      <w:pPr>
        <w:widowControl w:val="0"/>
        <w:numPr>
          <w:ilvl w:val="1"/>
          <w:numId w:val="43"/>
        </w:numPr>
        <w:tabs>
          <w:tab w:val="left" w:pos="630"/>
        </w:tabs>
        <w:spacing w:after="0" w:line="240" w:lineRule="auto"/>
        <w:ind w:firstLine="284"/>
        <w:jc w:val="both"/>
        <w:rPr>
          <w:szCs w:val="24"/>
        </w:rPr>
      </w:pPr>
      <w:r w:rsidRPr="00C629A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C629A5" w:rsidRDefault="007B5594" w:rsidP="00376738">
      <w:pPr>
        <w:widowControl w:val="0"/>
        <w:numPr>
          <w:ilvl w:val="1"/>
          <w:numId w:val="43"/>
        </w:numPr>
        <w:tabs>
          <w:tab w:val="left" w:pos="630"/>
        </w:tabs>
        <w:spacing w:after="0" w:line="240" w:lineRule="auto"/>
        <w:ind w:firstLine="284"/>
        <w:jc w:val="both"/>
        <w:rPr>
          <w:szCs w:val="24"/>
        </w:rPr>
      </w:pPr>
      <w:r w:rsidRPr="00C629A5">
        <w:rPr>
          <w:szCs w:val="24"/>
        </w:rPr>
        <w:t>bus deramasi tik dėl pasiūlytos kainos sumažinimo;</w:t>
      </w:r>
    </w:p>
    <w:p w14:paraId="7E9DA14C" w14:textId="4C13A10D" w:rsidR="007B5594" w:rsidRPr="00C629A5" w:rsidRDefault="007B5594" w:rsidP="00376738">
      <w:pPr>
        <w:widowControl w:val="0"/>
        <w:numPr>
          <w:ilvl w:val="1"/>
          <w:numId w:val="43"/>
        </w:numPr>
        <w:tabs>
          <w:tab w:val="left" w:pos="630"/>
        </w:tabs>
        <w:spacing w:after="0" w:line="240" w:lineRule="auto"/>
        <w:ind w:firstLine="284"/>
        <w:jc w:val="both"/>
        <w:rPr>
          <w:szCs w:val="24"/>
        </w:rPr>
      </w:pPr>
      <w:r w:rsidRPr="00C629A5">
        <w:rPr>
          <w:szCs w:val="24"/>
        </w:rPr>
        <w:t xml:space="preserve">derybų eigą rezultatus </w:t>
      </w:r>
      <w:r w:rsidR="00FD7488" w:rsidRPr="00C629A5">
        <w:rPr>
          <w:szCs w:val="24"/>
        </w:rPr>
        <w:t>P</w:t>
      </w:r>
      <w:r w:rsidRPr="00C629A5">
        <w:rPr>
          <w:szCs w:val="24"/>
        </w:rPr>
        <w:t>erkančioji organizacija fiksuos Komisijos protokoluose.</w:t>
      </w:r>
    </w:p>
    <w:p w14:paraId="0041D61A" w14:textId="77777777" w:rsidR="00897846" w:rsidRPr="00C629A5" w:rsidRDefault="00897846" w:rsidP="00376738">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C629A5" w:rsidRDefault="00897846" w:rsidP="002042F2">
      <w:pPr>
        <w:numPr>
          <w:ilvl w:val="0"/>
          <w:numId w:val="43"/>
        </w:numPr>
        <w:tabs>
          <w:tab w:val="left" w:pos="0"/>
          <w:tab w:val="left" w:pos="340"/>
          <w:tab w:val="left" w:pos="1210"/>
        </w:tabs>
        <w:spacing w:after="0" w:line="240" w:lineRule="auto"/>
        <w:ind w:firstLine="284"/>
        <w:jc w:val="both"/>
        <w:rPr>
          <w:szCs w:val="24"/>
        </w:rPr>
      </w:pPr>
      <w:r w:rsidRPr="00C629A5">
        <w:t xml:space="preserve">Tiekėjo pateiktų </w:t>
      </w:r>
      <w:r w:rsidR="00214948" w:rsidRPr="00C629A5">
        <w:t xml:space="preserve">dokumentų ar </w:t>
      </w:r>
      <w:r w:rsidRPr="00C629A5">
        <w:t xml:space="preserve">duomenų patikslinimai, pasiūlymo turinio paaiškinimai, pasiūlyme nurodytų aritmetinių klaidų pataisymai, neįprastai mažos kainos pagrindimo dokumentai siunčiami perkančiajai organizacijai </w:t>
      </w:r>
      <w:r w:rsidRPr="00C629A5">
        <w:rPr>
          <w:szCs w:val="24"/>
        </w:rPr>
        <w:t>tik CVP IS susirašinėjimo priemonėmis.</w:t>
      </w:r>
    </w:p>
    <w:p w14:paraId="5E6279D2" w14:textId="77777777" w:rsidR="00897846" w:rsidRPr="00C629A5" w:rsidRDefault="00897846" w:rsidP="002042F2">
      <w:pPr>
        <w:numPr>
          <w:ilvl w:val="0"/>
          <w:numId w:val="43"/>
        </w:numPr>
        <w:tabs>
          <w:tab w:val="left" w:pos="0"/>
          <w:tab w:val="left" w:pos="340"/>
          <w:tab w:val="left" w:pos="1210"/>
        </w:tabs>
        <w:spacing w:after="0" w:line="240" w:lineRule="auto"/>
        <w:ind w:firstLine="284"/>
        <w:jc w:val="both"/>
        <w:rPr>
          <w:szCs w:val="24"/>
        </w:rPr>
      </w:pPr>
      <w:r w:rsidRPr="00C629A5">
        <w:rPr>
          <w:szCs w:val="24"/>
        </w:rPr>
        <w:t>Komisija atmeta pasiūlymą, jeigu:</w:t>
      </w:r>
    </w:p>
    <w:p w14:paraId="02E8610F" w14:textId="77777777" w:rsidR="00897846" w:rsidRPr="00C629A5"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C629A5">
        <w:rPr>
          <w:rFonts w:eastAsia="Calibri"/>
          <w:szCs w:val="24"/>
        </w:rPr>
        <w:t>tiekėjas pateikė pasiūlymą ne CVP IS priemonėmis;</w:t>
      </w:r>
    </w:p>
    <w:p w14:paraId="5C81E0F4" w14:textId="766B87B3" w:rsidR="00897846" w:rsidRPr="00C629A5" w:rsidRDefault="0088778C"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C629A5">
        <w:rPr>
          <w:rFonts w:eastAsia="Calibri"/>
          <w:szCs w:val="24"/>
        </w:rPr>
        <w:t>P</w:t>
      </w:r>
      <w:r w:rsidR="00897846" w:rsidRPr="00C629A5">
        <w:rPr>
          <w:rFonts w:eastAsia="Calibri"/>
          <w:szCs w:val="24"/>
        </w:rPr>
        <w:t xml:space="preserve">erkančiosios organizacijos prašymu </w:t>
      </w:r>
      <w:r w:rsidR="00C55E22" w:rsidRPr="00C629A5">
        <w:rPr>
          <w:rFonts w:eastAsia="Calibri"/>
          <w:szCs w:val="24"/>
        </w:rPr>
        <w:t xml:space="preserve">CVP IS priemonėmis </w:t>
      </w:r>
      <w:r w:rsidR="00897846" w:rsidRPr="00C629A5">
        <w:rPr>
          <w:rFonts w:eastAsia="Calibri"/>
          <w:szCs w:val="24"/>
        </w:rPr>
        <w:t>nepateikė ar nepatikslino pateiktų netikslių ar neišsamių duomenų apie pašalinimo pagrindų nebuvim</w:t>
      </w:r>
      <w:r w:rsidR="00F20B59" w:rsidRPr="00C629A5">
        <w:rPr>
          <w:rFonts w:eastAsia="Calibri"/>
          <w:szCs w:val="24"/>
        </w:rPr>
        <w:t xml:space="preserve">ą, </w:t>
      </w:r>
      <w:r w:rsidR="00CF7578" w:rsidRPr="00C629A5">
        <w:rPr>
          <w:rFonts w:eastAsia="Calibri"/>
          <w:szCs w:val="24"/>
        </w:rPr>
        <w:t xml:space="preserve">kvalifikacijos reikalavimų atitiktį </w:t>
      </w:r>
      <w:r w:rsidR="00F20B59" w:rsidRPr="00C629A5">
        <w:t xml:space="preserve">ar aplinkos apsaugos vadybos sistemos standartų </w:t>
      </w:r>
      <w:r w:rsidR="00F20B59" w:rsidRPr="00C629A5">
        <w:rPr>
          <w:szCs w:val="24"/>
        </w:rPr>
        <w:t>reikalavimų atitiktį</w:t>
      </w:r>
      <w:r w:rsidR="00897846" w:rsidRPr="00C629A5">
        <w:rPr>
          <w:rFonts w:eastAsia="Calibri"/>
          <w:szCs w:val="24"/>
        </w:rPr>
        <w:t>;</w:t>
      </w:r>
    </w:p>
    <w:p w14:paraId="7D9FE467" w14:textId="55E746A8" w:rsidR="00897846" w:rsidRPr="00C629A5"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C629A5">
        <w:rPr>
          <w:rFonts w:eastAsia="Calibri"/>
          <w:szCs w:val="24"/>
        </w:rPr>
        <w:lastRenderedPageBreak/>
        <w:t xml:space="preserve">tiekėjas neatitinka nustatytų </w:t>
      </w:r>
      <w:r w:rsidR="00106046" w:rsidRPr="00C629A5">
        <w:rPr>
          <w:rFonts w:eastAsia="Calibri"/>
          <w:szCs w:val="24"/>
        </w:rPr>
        <w:t>tiekėjų pašalinimo pagrindų nebuvimo</w:t>
      </w:r>
      <w:r w:rsidR="00B97C2E" w:rsidRPr="00C629A5">
        <w:rPr>
          <w:rFonts w:eastAsia="Calibri"/>
          <w:szCs w:val="24"/>
        </w:rPr>
        <w:t>,</w:t>
      </w:r>
      <w:r w:rsidR="00CF7578" w:rsidRPr="00C629A5">
        <w:rPr>
          <w:rFonts w:eastAsia="Calibri"/>
          <w:szCs w:val="24"/>
        </w:rPr>
        <w:t xml:space="preserve"> kvalifikacijos </w:t>
      </w:r>
      <w:r w:rsidRPr="00C629A5">
        <w:rPr>
          <w:rFonts w:eastAsia="Calibri"/>
          <w:szCs w:val="24"/>
        </w:rPr>
        <w:t>reikalavimų</w:t>
      </w:r>
      <w:r w:rsidR="00B97C2E" w:rsidRPr="00C629A5">
        <w:rPr>
          <w:rFonts w:eastAsia="Calibri"/>
          <w:szCs w:val="24"/>
        </w:rPr>
        <w:t xml:space="preserve"> ar </w:t>
      </w:r>
      <w:r w:rsidR="00B97C2E" w:rsidRPr="00C629A5">
        <w:t xml:space="preserve">aplinkos apsaugos vadybos sistemos standartų </w:t>
      </w:r>
      <w:r w:rsidR="00B97C2E" w:rsidRPr="00C629A5">
        <w:rPr>
          <w:szCs w:val="24"/>
        </w:rPr>
        <w:t>reikalavimų</w:t>
      </w:r>
      <w:r w:rsidRPr="00C629A5">
        <w:rPr>
          <w:rFonts w:eastAsia="Calibri"/>
          <w:szCs w:val="24"/>
        </w:rPr>
        <w:t xml:space="preserve">, arba </w:t>
      </w:r>
      <w:r w:rsidR="00321751" w:rsidRPr="00C629A5">
        <w:rPr>
          <w:rFonts w:eastAsia="Calibri"/>
          <w:szCs w:val="24"/>
        </w:rPr>
        <w:t>P</w:t>
      </w:r>
      <w:r w:rsidRPr="00C629A5">
        <w:rPr>
          <w:rFonts w:eastAsia="Calibri"/>
          <w:szCs w:val="24"/>
        </w:rPr>
        <w:t xml:space="preserve">erkančiosios organizacijos prašymu nepateikė ar nepatikslino pateiktų netikslių ar neišsamių duomenų apie </w:t>
      </w:r>
      <w:r w:rsidR="00123AC0" w:rsidRPr="00C629A5">
        <w:rPr>
          <w:rFonts w:eastAsia="Calibri"/>
          <w:szCs w:val="24"/>
        </w:rPr>
        <w:t xml:space="preserve">šių reikalavimų </w:t>
      </w:r>
      <w:r w:rsidRPr="00C629A5">
        <w:rPr>
          <w:rFonts w:eastAsia="Calibri"/>
          <w:szCs w:val="24"/>
        </w:rPr>
        <w:t>atitikimą CVP IS priemonėmis;</w:t>
      </w:r>
    </w:p>
    <w:p w14:paraId="7A0A359B" w14:textId="07EFC325" w:rsidR="00897846" w:rsidRPr="00C629A5"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r w:rsidRPr="00C629A5">
        <w:rPr>
          <w:szCs w:val="24"/>
        </w:rPr>
        <w:t xml:space="preserve">jeigu apie nustatytų reikalavimų atitikimą tiekėjas pateikė melagingą informaciją, kurią </w:t>
      </w:r>
      <w:r w:rsidR="00321751" w:rsidRPr="00C629A5">
        <w:rPr>
          <w:szCs w:val="24"/>
        </w:rPr>
        <w:t>P</w:t>
      </w:r>
      <w:r w:rsidRPr="00C629A5">
        <w:rPr>
          <w:szCs w:val="24"/>
        </w:rPr>
        <w:t>erkančioji organizacija gali įrodyti bet kokiomis teisėtomis priemonėmis;</w:t>
      </w:r>
    </w:p>
    <w:p w14:paraId="74B7749D" w14:textId="2B2214ED" w:rsidR="00897846" w:rsidRPr="00C629A5"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bookmarkStart w:id="8" w:name="_Hlk45713524"/>
      <w:r w:rsidRPr="00C629A5">
        <w:rPr>
          <w:szCs w:val="24"/>
        </w:rPr>
        <w:t xml:space="preserve">pasiūlymas neatitiko </w:t>
      </w:r>
      <w:r w:rsidR="000E5D53" w:rsidRPr="00C629A5">
        <w:rPr>
          <w:szCs w:val="24"/>
        </w:rPr>
        <w:t>pirkimo</w:t>
      </w:r>
      <w:r w:rsidRPr="00C629A5">
        <w:rPr>
          <w:szCs w:val="24"/>
        </w:rPr>
        <w:t xml:space="preserve"> sąlygose nustatytų reikalavimų</w:t>
      </w:r>
      <w:bookmarkEnd w:id="8"/>
      <w:r w:rsidRPr="00C629A5">
        <w:rPr>
          <w:szCs w:val="24"/>
        </w:rPr>
        <w:t xml:space="preserve">, tame tarpe, bet neapsiribojant: tiekėjas pateikė daugiau negu vieną pasiūlymą (pagal šių </w:t>
      </w:r>
      <w:r w:rsidR="000E5D53" w:rsidRPr="00C629A5">
        <w:rPr>
          <w:szCs w:val="24"/>
        </w:rPr>
        <w:t>pirkimo</w:t>
      </w:r>
      <w:r w:rsidRPr="00C629A5">
        <w:rPr>
          <w:szCs w:val="24"/>
        </w:rPr>
        <w:t xml:space="preserve"> sąlygų </w:t>
      </w:r>
      <w:r w:rsidR="00CE2872" w:rsidRPr="00C629A5">
        <w:rPr>
          <w:szCs w:val="24"/>
        </w:rPr>
        <w:t>3</w:t>
      </w:r>
      <w:r w:rsidR="00580DE4" w:rsidRPr="00C629A5">
        <w:rPr>
          <w:szCs w:val="24"/>
        </w:rPr>
        <w:t>4</w:t>
      </w:r>
      <w:r w:rsidRPr="00C629A5">
        <w:rPr>
          <w:szCs w:val="24"/>
          <w:shd w:val="clear" w:color="auto" w:fill="FFFFFF"/>
        </w:rPr>
        <w:t xml:space="preserve"> punkto n</w:t>
      </w:r>
      <w:r w:rsidRPr="00C629A5">
        <w:rPr>
          <w:szCs w:val="24"/>
        </w:rPr>
        <w:t xml:space="preserve">uostatas); </w:t>
      </w:r>
      <w:bookmarkStart w:id="9" w:name="_Hlk45713495"/>
      <w:r w:rsidRPr="00C629A5">
        <w:rPr>
          <w:szCs w:val="24"/>
        </w:rPr>
        <w:t>tiekėjo siūlomų darbų apimtis ar savybės neatitinka pirkimo dokumentuose nustatytų reikalavimų</w:t>
      </w:r>
      <w:bookmarkEnd w:id="9"/>
      <w:r w:rsidRPr="00C629A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sidRPr="00C629A5">
        <w:rPr>
          <w:szCs w:val="24"/>
        </w:rPr>
        <w:t>P</w:t>
      </w:r>
      <w:r w:rsidRPr="00C629A5">
        <w:rPr>
          <w:szCs w:val="24"/>
        </w:rPr>
        <w:t xml:space="preserve">erkančiosios organizacijos prašymu šių dokumentų nepateikė ar nepatikslino per </w:t>
      </w:r>
      <w:r w:rsidR="00DF4B08" w:rsidRPr="00C629A5">
        <w:rPr>
          <w:szCs w:val="24"/>
        </w:rPr>
        <w:t>P</w:t>
      </w:r>
      <w:r w:rsidRPr="00C629A5">
        <w:rPr>
          <w:szCs w:val="24"/>
        </w:rPr>
        <w:t>erkančiosios organizacijos nurodytą terminą</w:t>
      </w:r>
      <w:r w:rsidR="003F4397" w:rsidRPr="00C629A5">
        <w:rPr>
          <w:szCs w:val="24"/>
          <w:shd w:val="clear" w:color="auto" w:fill="FFFFFF"/>
        </w:rPr>
        <w:t>,</w:t>
      </w:r>
      <w:r w:rsidR="0032334D" w:rsidRPr="00C629A5">
        <w:rPr>
          <w:szCs w:val="24"/>
        </w:rPr>
        <w:t xml:space="preserve"> </w:t>
      </w:r>
      <w:r w:rsidR="00E5503B" w:rsidRPr="00C629A5">
        <w:rPr>
          <w:szCs w:val="24"/>
        </w:rPr>
        <w:t xml:space="preserve">arba neužtikrino, kad pateiktas </w:t>
      </w:r>
      <w:r w:rsidR="00E5503B" w:rsidRPr="00C629A5">
        <w:rPr>
          <w:szCs w:val="24"/>
          <w:shd w:val="clear" w:color="auto" w:fill="FFFFFF"/>
        </w:rPr>
        <w:t>pasiūlymo galiojimo užtikrinimo dokumentas įsigaliotų</w:t>
      </w:r>
      <w:r w:rsidR="00E5503B" w:rsidRPr="00C629A5">
        <w:rPr>
          <w:szCs w:val="24"/>
        </w:rPr>
        <w:t xml:space="preserve"> per </w:t>
      </w:r>
      <w:r w:rsidR="00F35DD9" w:rsidRPr="00C629A5">
        <w:rPr>
          <w:szCs w:val="24"/>
        </w:rPr>
        <w:t>P</w:t>
      </w:r>
      <w:r w:rsidR="00E5503B" w:rsidRPr="00C629A5">
        <w:rPr>
          <w:szCs w:val="24"/>
        </w:rPr>
        <w:t>erkančiosios organizacijos nurodytą terminą</w:t>
      </w:r>
      <w:r w:rsidR="00E5503B" w:rsidRPr="00C629A5">
        <w:rPr>
          <w:szCs w:val="24"/>
          <w:shd w:val="clear" w:color="auto" w:fill="FFFFFF"/>
        </w:rPr>
        <w:t>,</w:t>
      </w:r>
      <w:r w:rsidR="00E5503B" w:rsidRPr="00C629A5">
        <w:rPr>
          <w:szCs w:val="24"/>
        </w:rPr>
        <w:t xml:space="preserve"> </w:t>
      </w:r>
      <w:r w:rsidR="0032334D" w:rsidRPr="00C629A5">
        <w:rPr>
          <w:szCs w:val="24"/>
        </w:rPr>
        <w:t>tiekėjas su pasiūly</w:t>
      </w:r>
      <w:r w:rsidR="003A47D4">
        <w:rPr>
          <w:szCs w:val="24"/>
        </w:rPr>
        <w:t>mu</w:t>
      </w:r>
      <w:r w:rsidR="0032334D" w:rsidRPr="00C629A5">
        <w:rPr>
          <w:szCs w:val="24"/>
        </w:rPr>
        <w:t xml:space="preserve"> nepateikė reikalaujamų su pasiūlymu pateikti dokumentų, nurodytų šių pirkimo sąlygų </w:t>
      </w:r>
      <w:r w:rsidR="00E5503B" w:rsidRPr="00C629A5">
        <w:rPr>
          <w:szCs w:val="24"/>
        </w:rPr>
        <w:t>3</w:t>
      </w:r>
      <w:r w:rsidR="00CA2A01" w:rsidRPr="00C629A5">
        <w:rPr>
          <w:szCs w:val="24"/>
        </w:rPr>
        <w:t>3</w:t>
      </w:r>
      <w:r w:rsidR="00E5503B" w:rsidRPr="00C629A5">
        <w:rPr>
          <w:szCs w:val="24"/>
        </w:rPr>
        <w:t xml:space="preserve">.1, </w:t>
      </w:r>
      <w:r w:rsidR="00490E23" w:rsidRPr="00C629A5">
        <w:rPr>
          <w:szCs w:val="24"/>
        </w:rPr>
        <w:t>3</w:t>
      </w:r>
      <w:r w:rsidR="00CA2A01" w:rsidRPr="00C629A5">
        <w:rPr>
          <w:szCs w:val="24"/>
        </w:rPr>
        <w:t>3</w:t>
      </w:r>
      <w:r w:rsidR="00E5503B" w:rsidRPr="00C629A5">
        <w:rPr>
          <w:szCs w:val="24"/>
        </w:rPr>
        <w:t>.</w:t>
      </w:r>
      <w:r w:rsidR="00490E23" w:rsidRPr="00C629A5">
        <w:rPr>
          <w:szCs w:val="24"/>
        </w:rPr>
        <w:t>4</w:t>
      </w:r>
      <w:r w:rsidR="00E5503B" w:rsidRPr="00C629A5">
        <w:rPr>
          <w:szCs w:val="24"/>
        </w:rPr>
        <w:t xml:space="preserve"> punktuose, </w:t>
      </w:r>
      <w:r w:rsidRPr="00C629A5">
        <w:rPr>
          <w:szCs w:val="24"/>
        </w:rPr>
        <w:t>tiekėjas pateikė užšifruotą pasiūlymą ar jo dalį, bet nustatytu laiku nepateikė arba pateikė neteisingą slaptažodį pasiūlymui iššifruoti ir pan.;</w:t>
      </w:r>
    </w:p>
    <w:p w14:paraId="3D01AE3C" w14:textId="01A1FA84" w:rsidR="00897846" w:rsidRPr="00C629A5" w:rsidRDefault="00897846" w:rsidP="000647FD">
      <w:pPr>
        <w:numPr>
          <w:ilvl w:val="1"/>
          <w:numId w:val="43"/>
        </w:numPr>
        <w:tabs>
          <w:tab w:val="left" w:pos="566"/>
          <w:tab w:val="left" w:pos="709"/>
          <w:tab w:val="left" w:pos="1430"/>
        </w:tabs>
        <w:spacing w:after="0" w:line="240" w:lineRule="auto"/>
        <w:ind w:firstLine="284"/>
        <w:jc w:val="both"/>
        <w:rPr>
          <w:szCs w:val="24"/>
        </w:rPr>
      </w:pPr>
      <w:r w:rsidRPr="00C629A5">
        <w:rPr>
          <w:szCs w:val="24"/>
        </w:rPr>
        <w:t xml:space="preserve">tiekėjas per </w:t>
      </w:r>
      <w:r w:rsidR="00F35DD9" w:rsidRPr="00C629A5">
        <w:rPr>
          <w:szCs w:val="24"/>
        </w:rPr>
        <w:t>P</w:t>
      </w:r>
      <w:r w:rsidRPr="00C629A5">
        <w:rPr>
          <w:szCs w:val="24"/>
        </w:rPr>
        <w:t>erkančiosios organizacijos nurodytą terminą neištaisė aritmetinių klaidų ir (ar) nepaaiškino pasiūlymo;</w:t>
      </w:r>
    </w:p>
    <w:p w14:paraId="04860FBD" w14:textId="77777777" w:rsidR="00897846" w:rsidRPr="00C629A5" w:rsidRDefault="00897846" w:rsidP="000647FD">
      <w:pPr>
        <w:numPr>
          <w:ilvl w:val="1"/>
          <w:numId w:val="43"/>
        </w:numPr>
        <w:tabs>
          <w:tab w:val="left" w:pos="566"/>
          <w:tab w:val="left" w:pos="709"/>
          <w:tab w:val="left" w:pos="1430"/>
        </w:tabs>
        <w:spacing w:after="0" w:line="240" w:lineRule="auto"/>
        <w:ind w:firstLine="284"/>
        <w:jc w:val="both"/>
        <w:rPr>
          <w:szCs w:val="24"/>
        </w:rPr>
      </w:pPr>
      <w:r w:rsidRPr="00C629A5">
        <w:rPr>
          <w:szCs w:val="24"/>
        </w:rPr>
        <w:t>visų tiekėjų, kurių pasiūlymai neatmesti dėl kitų priežasčių, buvo pasiūlytos per didelės, perkančiajai organizacijai nepriimtinos kainos;</w:t>
      </w:r>
    </w:p>
    <w:p w14:paraId="26167444" w14:textId="77777777" w:rsidR="00897846" w:rsidRPr="00C629A5" w:rsidRDefault="00897846" w:rsidP="000647FD">
      <w:pPr>
        <w:numPr>
          <w:ilvl w:val="1"/>
          <w:numId w:val="43"/>
        </w:numPr>
        <w:tabs>
          <w:tab w:val="left" w:pos="566"/>
          <w:tab w:val="left" w:pos="709"/>
          <w:tab w:val="left" w:pos="1430"/>
        </w:tabs>
        <w:spacing w:after="0" w:line="240" w:lineRule="auto"/>
        <w:ind w:firstLine="284"/>
        <w:jc w:val="both"/>
        <w:rPr>
          <w:szCs w:val="24"/>
        </w:rPr>
      </w:pPr>
      <w:r w:rsidRPr="00C629A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C629A5" w:rsidRDefault="00897846" w:rsidP="000647FD">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C629A5" w:rsidRDefault="00D35D38" w:rsidP="00744D92">
      <w:pPr>
        <w:spacing w:before="120" w:after="120" w:line="240" w:lineRule="auto"/>
        <w:jc w:val="center"/>
        <w:rPr>
          <w:b/>
          <w:szCs w:val="24"/>
        </w:rPr>
      </w:pPr>
      <w:r w:rsidRPr="00C629A5">
        <w:rPr>
          <w:b/>
          <w:szCs w:val="24"/>
        </w:rPr>
        <w:t>X. PASIŪLYMŲ EILĖ IR SPRENDIMAS DĖL PIRKIMO SUTARTIES SUDARYMO</w:t>
      </w:r>
    </w:p>
    <w:p w14:paraId="48B9941B" w14:textId="1F313F09" w:rsidR="00D35D38" w:rsidRPr="00C629A5" w:rsidRDefault="000505A4" w:rsidP="00FD6C2D">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Perkančioji organizacija, norėdama priimti sprendimą dėl laimėjusio pasiūlymo, </w:t>
      </w:r>
      <w:r w:rsidR="000414D8" w:rsidRPr="00C629A5">
        <w:rPr>
          <w:szCs w:val="24"/>
        </w:rPr>
        <w:t xml:space="preserve">turi nedelsdama įvertinti pateiktus dalyvių pasiūlymus ir </w:t>
      </w:r>
      <w:r w:rsidRPr="00C629A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C629A5">
        <w:rPr>
          <w:szCs w:val="24"/>
        </w:rPr>
        <w:t>.</w:t>
      </w:r>
    </w:p>
    <w:p w14:paraId="12739A4A" w14:textId="1902CBE1" w:rsidR="00D35D38" w:rsidRPr="00C629A5" w:rsidRDefault="000505A4" w:rsidP="00FD6C2D">
      <w:pPr>
        <w:numPr>
          <w:ilvl w:val="0"/>
          <w:numId w:val="43"/>
        </w:numPr>
        <w:tabs>
          <w:tab w:val="left" w:pos="0"/>
          <w:tab w:val="left" w:pos="340"/>
          <w:tab w:val="left" w:pos="1210"/>
        </w:tabs>
        <w:spacing w:after="0" w:line="240" w:lineRule="auto"/>
        <w:ind w:firstLine="284"/>
        <w:jc w:val="both"/>
        <w:rPr>
          <w:szCs w:val="24"/>
        </w:rPr>
      </w:pPr>
      <w:r w:rsidRPr="00C629A5">
        <w:rPr>
          <w:szCs w:val="24"/>
        </w:rPr>
        <w:t>Perkančioji organizacija, sudariusi pasiūlymų eilę, gali priimti sprendimą dėl laimėjusio pasiūlymo ir pirkimo sutarties sudarymo.</w:t>
      </w:r>
      <w:r w:rsidR="00550513" w:rsidRPr="00C629A5">
        <w:rPr>
          <w:szCs w:val="24"/>
        </w:rPr>
        <w:t xml:space="preserve"> Laimėjusiu pasiūlymas pripažįstamas vadovaujantis Viešųjų pirkimų įstatymo 45 straipsnio 1 dalies nuostatomis.</w:t>
      </w:r>
    </w:p>
    <w:p w14:paraId="77F2D17C" w14:textId="73560FCE" w:rsidR="00D35D38" w:rsidRPr="00C629A5" w:rsidRDefault="000505A4" w:rsidP="00FD6C2D">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Pr>
          <w:szCs w:val="24"/>
        </w:rPr>
        <w:t>87</w:t>
      </w:r>
      <w:r w:rsidR="00FF72CD" w:rsidRPr="00C629A5">
        <w:rPr>
          <w:szCs w:val="24"/>
        </w:rPr>
        <w:t xml:space="preserve"> </w:t>
      </w:r>
      <w:r w:rsidRPr="00C629A5">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C629A5">
        <w:rPr>
          <w:szCs w:val="24"/>
        </w:rPr>
        <w:t>.</w:t>
      </w:r>
    </w:p>
    <w:p w14:paraId="395B82A0" w14:textId="1689E585" w:rsidR="000505A4" w:rsidRPr="00C629A5" w:rsidRDefault="000505A4" w:rsidP="00FD6C2D">
      <w:pPr>
        <w:numPr>
          <w:ilvl w:val="0"/>
          <w:numId w:val="43"/>
        </w:numPr>
        <w:tabs>
          <w:tab w:val="left" w:pos="0"/>
          <w:tab w:val="left" w:pos="340"/>
          <w:tab w:val="left" w:pos="1210"/>
        </w:tabs>
        <w:spacing w:after="0" w:line="240" w:lineRule="auto"/>
        <w:ind w:firstLine="284"/>
        <w:jc w:val="both"/>
        <w:rPr>
          <w:szCs w:val="24"/>
        </w:rPr>
      </w:pPr>
      <w:r w:rsidRPr="00C629A5">
        <w:rPr>
          <w:szCs w:val="24"/>
        </w:rPr>
        <w:t>Perkančioji organizacija, gavusi dalyvio raštu pateiktą prašymą, ne vėliau kaip per 15 dienų nuo jo gavimo dienos išsamiai pateikia šią informaciją:</w:t>
      </w:r>
    </w:p>
    <w:p w14:paraId="06AF0247" w14:textId="77777777" w:rsidR="000505A4" w:rsidRPr="00C629A5" w:rsidRDefault="000505A4" w:rsidP="00FD6C2D">
      <w:pPr>
        <w:numPr>
          <w:ilvl w:val="1"/>
          <w:numId w:val="43"/>
        </w:numPr>
        <w:tabs>
          <w:tab w:val="left" w:pos="340"/>
          <w:tab w:val="left" w:pos="1210"/>
        </w:tabs>
        <w:spacing w:after="0" w:line="240" w:lineRule="auto"/>
        <w:ind w:firstLine="284"/>
        <w:jc w:val="both"/>
        <w:rPr>
          <w:szCs w:val="24"/>
        </w:rPr>
      </w:pPr>
      <w:r w:rsidRPr="00C629A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C629A5" w:rsidRDefault="000505A4" w:rsidP="00FD6C2D">
      <w:pPr>
        <w:numPr>
          <w:ilvl w:val="1"/>
          <w:numId w:val="43"/>
        </w:numPr>
        <w:tabs>
          <w:tab w:val="left" w:pos="340"/>
          <w:tab w:val="left" w:pos="1210"/>
        </w:tabs>
        <w:spacing w:after="0" w:line="240" w:lineRule="auto"/>
        <w:ind w:firstLine="284"/>
        <w:jc w:val="both"/>
        <w:rPr>
          <w:szCs w:val="24"/>
        </w:rPr>
      </w:pPr>
      <w:r w:rsidRPr="00C629A5">
        <w:rPr>
          <w:szCs w:val="24"/>
        </w:rPr>
        <w:t>dalyviui, kurio pasiūlymas buvo atmestas, – pasiūlymo atmetimo priežastis.</w:t>
      </w:r>
    </w:p>
    <w:p w14:paraId="5DF657DD" w14:textId="5D200ACC" w:rsidR="000505A4" w:rsidRPr="00C629A5" w:rsidRDefault="00E23074" w:rsidP="00FD6C2D">
      <w:pPr>
        <w:numPr>
          <w:ilvl w:val="0"/>
          <w:numId w:val="43"/>
        </w:numPr>
        <w:tabs>
          <w:tab w:val="left" w:pos="0"/>
          <w:tab w:val="left" w:pos="340"/>
          <w:tab w:val="left" w:pos="1210"/>
        </w:tabs>
        <w:spacing w:after="0" w:line="240" w:lineRule="auto"/>
        <w:ind w:firstLine="284"/>
        <w:jc w:val="both"/>
        <w:rPr>
          <w:szCs w:val="24"/>
        </w:rPr>
      </w:pPr>
      <w:r w:rsidRPr="00C629A5">
        <w:rPr>
          <w:szCs w:val="24"/>
        </w:rPr>
        <w:lastRenderedPageBreak/>
        <w:t>Pirkim</w:t>
      </w:r>
      <w:r w:rsidR="00A3491C" w:rsidRPr="00C629A5">
        <w:rPr>
          <w:szCs w:val="24"/>
        </w:rPr>
        <w:t>ą</w:t>
      </w:r>
      <w:r w:rsidR="000505A4" w:rsidRPr="00C629A5">
        <w:rPr>
          <w:szCs w:val="24"/>
        </w:rPr>
        <w:t xml:space="preserve"> </w:t>
      </w:r>
      <w:r w:rsidR="0058514B" w:rsidRPr="00C629A5">
        <w:rPr>
          <w:szCs w:val="24"/>
        </w:rPr>
        <w:t>laimėjęs tiekėjas privalo pasirašyti pirkimo sutartį su Perkančiąja organizacija per Perkančiosios organizacijos pranešime nurodytą terminą.</w:t>
      </w:r>
      <w:r w:rsidR="000505A4" w:rsidRPr="00C629A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C629A5" w:rsidRDefault="000505A4" w:rsidP="00FD6C2D">
      <w:pPr>
        <w:numPr>
          <w:ilvl w:val="0"/>
          <w:numId w:val="43"/>
        </w:numPr>
        <w:tabs>
          <w:tab w:val="left" w:pos="0"/>
          <w:tab w:val="left" w:pos="340"/>
          <w:tab w:val="left" w:pos="1210"/>
        </w:tabs>
        <w:spacing w:after="0" w:line="240" w:lineRule="auto"/>
        <w:ind w:firstLine="284"/>
        <w:jc w:val="both"/>
        <w:rPr>
          <w:szCs w:val="24"/>
        </w:rPr>
      </w:pPr>
      <w:r w:rsidRPr="00C629A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E3C52E9" w:rsidR="000505A4" w:rsidRPr="00C629A5" w:rsidRDefault="000505A4" w:rsidP="00FD6C2D">
      <w:pPr>
        <w:numPr>
          <w:ilvl w:val="0"/>
          <w:numId w:val="43"/>
        </w:numPr>
        <w:tabs>
          <w:tab w:val="left" w:pos="0"/>
          <w:tab w:val="left" w:pos="340"/>
          <w:tab w:val="left" w:pos="1210"/>
        </w:tabs>
        <w:spacing w:after="0" w:line="240" w:lineRule="auto"/>
        <w:ind w:firstLine="284"/>
        <w:jc w:val="both"/>
        <w:rPr>
          <w:spacing w:val="-4"/>
          <w:szCs w:val="24"/>
        </w:rPr>
      </w:pPr>
      <w:r w:rsidRPr="00C629A5">
        <w:rPr>
          <w:szCs w:val="24"/>
        </w:rPr>
        <w:t xml:space="preserve">Jeigu tiekėjas, kurio pasiūlymas pripažintas laimėjusiu, raštu ar pranešimu CVP IS susirašinėjimo priemonėmis atsisako sudaryti pirkimo sutartį, </w:t>
      </w:r>
      <w:r w:rsidRPr="00C629A5">
        <w:rPr>
          <w:spacing w:val="-4"/>
          <w:szCs w:val="24"/>
        </w:rPr>
        <w:t xml:space="preserve">iki nurodyto laiko neatvyksta sudaryti pirkimo sutarties, nepateikia </w:t>
      </w:r>
      <w:r w:rsidR="005F729D" w:rsidRPr="00C629A5">
        <w:rPr>
          <w:spacing w:val="-4"/>
          <w:szCs w:val="24"/>
        </w:rPr>
        <w:t>pirkimo</w:t>
      </w:r>
      <w:r w:rsidRPr="00C629A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C629A5">
        <w:rPr>
          <w:spacing w:val="-4"/>
          <w:szCs w:val="24"/>
        </w:rPr>
        <w:t>P</w:t>
      </w:r>
      <w:r w:rsidRPr="00C629A5">
        <w:rPr>
          <w:spacing w:val="-4"/>
          <w:szCs w:val="24"/>
        </w:rPr>
        <w:t>erkančioji organizacija tur</w:t>
      </w:r>
      <w:r w:rsidRPr="00C629A5">
        <w:rPr>
          <w:spacing w:val="-4"/>
          <w:szCs w:val="24"/>
          <w:shd w:val="clear" w:color="auto" w:fill="FFFFFF"/>
        </w:rPr>
        <w:t>i teisę į tokio tiekėjo p</w:t>
      </w:r>
      <w:r w:rsidRPr="00C629A5">
        <w:rPr>
          <w:spacing w:val="-4"/>
          <w:szCs w:val="24"/>
        </w:rPr>
        <w:t xml:space="preserve">asiūlymo galiojimo užtikrinimą. Tuo atveju </w:t>
      </w:r>
      <w:r w:rsidR="00301347" w:rsidRPr="00C629A5">
        <w:rPr>
          <w:spacing w:val="-4"/>
          <w:szCs w:val="24"/>
        </w:rPr>
        <w:t>P</w:t>
      </w:r>
      <w:r w:rsidRPr="00C629A5">
        <w:rPr>
          <w:spacing w:val="-4"/>
          <w:szCs w:val="24"/>
        </w:rPr>
        <w:t>erkančioji organizacija, prieš tai patikrinusi tiekėjo pašalinimo priežasčių nebuvimo</w:t>
      </w:r>
      <w:r w:rsidR="00214948" w:rsidRPr="00C629A5">
        <w:rPr>
          <w:spacing w:val="-4"/>
          <w:szCs w:val="24"/>
        </w:rPr>
        <w:t xml:space="preserve"> </w:t>
      </w:r>
      <w:r w:rsidRPr="00C629A5">
        <w:rPr>
          <w:spacing w:val="-4"/>
          <w:szCs w:val="24"/>
        </w:rPr>
        <w:t xml:space="preserve">atitiktį, kaip nurodyta šių </w:t>
      </w:r>
      <w:r w:rsidR="003277B9" w:rsidRPr="00C629A5">
        <w:rPr>
          <w:spacing w:val="-4"/>
          <w:szCs w:val="24"/>
        </w:rPr>
        <w:t>pirkimo</w:t>
      </w:r>
      <w:r w:rsidRPr="00C629A5">
        <w:rPr>
          <w:spacing w:val="-4"/>
          <w:szCs w:val="24"/>
        </w:rPr>
        <w:t xml:space="preserve"> sąlygų </w:t>
      </w:r>
      <w:r w:rsidR="00E537D5" w:rsidRPr="00C629A5">
        <w:rPr>
          <w:spacing w:val="-4"/>
          <w:szCs w:val="24"/>
        </w:rPr>
        <w:t>78</w:t>
      </w:r>
      <w:r w:rsidR="00D71EA8" w:rsidRPr="00C629A5">
        <w:rPr>
          <w:spacing w:val="-4"/>
          <w:szCs w:val="24"/>
        </w:rPr>
        <w:t>–</w:t>
      </w:r>
      <w:r w:rsidR="0074118D" w:rsidRPr="00C629A5">
        <w:rPr>
          <w:spacing w:val="-4"/>
          <w:szCs w:val="24"/>
        </w:rPr>
        <w:t>8</w:t>
      </w:r>
      <w:r w:rsidR="00BF316B" w:rsidRPr="00C629A5">
        <w:rPr>
          <w:spacing w:val="-4"/>
          <w:szCs w:val="24"/>
        </w:rPr>
        <w:t>6</w:t>
      </w:r>
      <w:r w:rsidRPr="00C629A5">
        <w:rPr>
          <w:spacing w:val="-4"/>
          <w:szCs w:val="24"/>
        </w:rPr>
        <w:t xml:space="preserve"> punktuose, siūlo sudaryti pirkimo sutartį dalyviui, kurio pasiūlymas pagal pasiūlymų eilę yra pirmas po dalyvio, atsisakiusio sudaryti pirkimo sutartį.</w:t>
      </w:r>
    </w:p>
    <w:p w14:paraId="35B0F991" w14:textId="77777777" w:rsidR="000505A4" w:rsidRPr="00C629A5" w:rsidRDefault="000505A4" w:rsidP="00CD420A">
      <w:pPr>
        <w:numPr>
          <w:ilvl w:val="0"/>
          <w:numId w:val="43"/>
        </w:numPr>
        <w:tabs>
          <w:tab w:val="left" w:pos="0"/>
          <w:tab w:val="left" w:pos="340"/>
          <w:tab w:val="left" w:pos="1210"/>
        </w:tabs>
        <w:spacing w:after="0" w:line="240" w:lineRule="auto"/>
        <w:ind w:firstLine="284"/>
        <w:jc w:val="both"/>
        <w:rPr>
          <w:szCs w:val="24"/>
        </w:rPr>
      </w:pPr>
      <w:r w:rsidRPr="00C629A5">
        <w:rPr>
          <w:spacing w:val="-4"/>
          <w:szCs w:val="24"/>
        </w:rPr>
        <w:t>Perkančioji organizacija turi teisę bet kuriuo metu iki pirkimo sutarties sudarymo nutraukti pirkimo procedūras.</w:t>
      </w:r>
    </w:p>
    <w:p w14:paraId="6162F9B4" w14:textId="0E5F0E03" w:rsidR="00D35D38" w:rsidRPr="00C629A5" w:rsidRDefault="00D35D38" w:rsidP="00744D92">
      <w:pPr>
        <w:spacing w:before="120" w:after="120" w:line="240" w:lineRule="auto"/>
        <w:jc w:val="center"/>
        <w:rPr>
          <w:b/>
          <w:szCs w:val="24"/>
        </w:rPr>
      </w:pPr>
      <w:r w:rsidRPr="00C629A5">
        <w:rPr>
          <w:b/>
          <w:szCs w:val="24"/>
        </w:rPr>
        <w:t>XI. PRETENZIJŲ IR SKUNDŲ NAGRINĖJIMO TVARKA</w:t>
      </w:r>
    </w:p>
    <w:p w14:paraId="5ED55017" w14:textId="77777777" w:rsidR="001866CF" w:rsidRPr="00C629A5" w:rsidRDefault="00661087" w:rsidP="00CD420A">
      <w:pPr>
        <w:numPr>
          <w:ilvl w:val="0"/>
          <w:numId w:val="43"/>
        </w:numPr>
        <w:tabs>
          <w:tab w:val="left" w:pos="0"/>
          <w:tab w:val="left" w:pos="340"/>
          <w:tab w:val="left" w:pos="1210"/>
        </w:tabs>
        <w:spacing w:after="0" w:line="240" w:lineRule="auto"/>
        <w:ind w:firstLine="284"/>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49351A9C" w:rsidR="00661087" w:rsidRPr="00C629A5" w:rsidRDefault="001866CF" w:rsidP="00CD420A">
      <w:pPr>
        <w:numPr>
          <w:ilvl w:val="0"/>
          <w:numId w:val="43"/>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C629A5" w:rsidRDefault="00D35D38" w:rsidP="00744D92">
      <w:pPr>
        <w:spacing w:before="120" w:after="120" w:line="240" w:lineRule="auto"/>
        <w:jc w:val="center"/>
        <w:rPr>
          <w:b/>
          <w:szCs w:val="24"/>
        </w:rPr>
      </w:pPr>
      <w:r w:rsidRPr="00C629A5">
        <w:rPr>
          <w:b/>
          <w:szCs w:val="24"/>
        </w:rPr>
        <w:t>XII. PIRKIMO SUTARTIES SĄLYGOS</w:t>
      </w:r>
    </w:p>
    <w:p w14:paraId="4527C042" w14:textId="090E5097" w:rsidR="001B6E09" w:rsidRPr="00C629A5" w:rsidRDefault="007C4ECB" w:rsidP="00CD420A">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Pirkimo sutartį su tiekėju, kurio pasiūlymas pripažintas laimėjusiu, pasirašo Perkančioji organizacija. </w:t>
      </w:r>
      <w:r w:rsidR="001B6E09" w:rsidRPr="00C629A5">
        <w:rPr>
          <w:szCs w:val="24"/>
        </w:rPr>
        <w:t xml:space="preserve">Pirkimo sutarties projektas yra pateiktas šių pirkimo sąlygų </w:t>
      </w:r>
      <w:r w:rsidR="00BC6D42" w:rsidRPr="00C629A5">
        <w:rPr>
          <w:szCs w:val="24"/>
        </w:rPr>
        <w:t>5</w:t>
      </w:r>
      <w:r w:rsidR="001B6E09" w:rsidRPr="00C629A5">
        <w:rPr>
          <w:szCs w:val="24"/>
        </w:rPr>
        <w:t xml:space="preserve"> priede.</w:t>
      </w:r>
    </w:p>
    <w:p w14:paraId="21076F6E" w14:textId="77777777" w:rsidR="001B6E09" w:rsidRPr="00C629A5" w:rsidRDefault="001B6E09" w:rsidP="00CD420A">
      <w:pPr>
        <w:numPr>
          <w:ilvl w:val="0"/>
          <w:numId w:val="43"/>
        </w:numPr>
        <w:tabs>
          <w:tab w:val="left" w:pos="0"/>
          <w:tab w:val="left" w:pos="340"/>
          <w:tab w:val="left" w:pos="1210"/>
        </w:tabs>
        <w:spacing w:after="0" w:line="240" w:lineRule="auto"/>
        <w:ind w:firstLine="284"/>
        <w:jc w:val="both"/>
        <w:rPr>
          <w:szCs w:val="24"/>
        </w:rPr>
      </w:pPr>
      <w:r w:rsidRPr="00C629A5">
        <w:rPr>
          <w:szCs w:val="24"/>
        </w:rPr>
        <w:t>Pirkimo sutarties sąlygos pirkimo sutarties galiojimo laikotarpiu gali būti keičiamos laikantis Viešųjų pirkimų įstatymo 89 straipsnio nuostatų.</w:t>
      </w:r>
    </w:p>
    <w:p w14:paraId="354AA56E" w14:textId="3A4A8CFB" w:rsidR="001B6E09" w:rsidRPr="00C629A5" w:rsidRDefault="001B6E09" w:rsidP="00CD420A">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Perkančioji organizacija reikalauja, kad tiekėjas, su kuriuo bus pasirašyta pirkimo sutartis, per </w:t>
      </w:r>
      <w:r w:rsidR="001958F8">
        <w:rPr>
          <w:szCs w:val="24"/>
        </w:rPr>
        <w:t>5</w:t>
      </w:r>
      <w:r w:rsidRPr="00C629A5">
        <w:rPr>
          <w:szCs w:val="24"/>
        </w:rPr>
        <w:t xml:space="preserve"> darbo dien</w:t>
      </w:r>
      <w:r w:rsidR="001958F8">
        <w:rPr>
          <w:szCs w:val="24"/>
        </w:rPr>
        <w:t>as</w:t>
      </w:r>
      <w:r w:rsidRPr="00C629A5">
        <w:rPr>
          <w:szCs w:val="24"/>
        </w:rPr>
        <w:t xml:space="preserve"> nuo pirkimo sutarties pasirašymo pateiktų tinkamą sutarties įvykdymo užtikrinimą.</w:t>
      </w:r>
    </w:p>
    <w:p w14:paraId="0BB937F8" w14:textId="77777777" w:rsidR="001B6E09" w:rsidRPr="00C629A5" w:rsidRDefault="001B6E09" w:rsidP="000E02D5">
      <w:pPr>
        <w:numPr>
          <w:ilvl w:val="0"/>
          <w:numId w:val="43"/>
        </w:numPr>
        <w:tabs>
          <w:tab w:val="left" w:pos="0"/>
          <w:tab w:val="left" w:pos="340"/>
          <w:tab w:val="left" w:pos="1210"/>
        </w:tabs>
        <w:spacing w:after="0" w:line="240" w:lineRule="auto"/>
        <w:ind w:firstLine="284"/>
        <w:jc w:val="both"/>
        <w:rPr>
          <w:szCs w:val="24"/>
        </w:rPr>
      </w:pPr>
      <w:r w:rsidRPr="00C629A5">
        <w:rPr>
          <w:szCs w:val="24"/>
        </w:rPr>
        <w:t>Sutarties įvykdymo užtikrinimas pateikiamas eurais, viena iš toliau nurodytų formų:</w:t>
      </w:r>
    </w:p>
    <w:p w14:paraId="5BA4D1C0" w14:textId="77777777" w:rsidR="001B6E09" w:rsidRPr="00C629A5" w:rsidRDefault="001B6E09" w:rsidP="000E02D5">
      <w:pPr>
        <w:numPr>
          <w:ilvl w:val="1"/>
          <w:numId w:val="43"/>
        </w:numPr>
        <w:tabs>
          <w:tab w:val="left" w:pos="1560"/>
        </w:tabs>
        <w:spacing w:after="0" w:line="240" w:lineRule="auto"/>
        <w:ind w:firstLine="284"/>
        <w:jc w:val="both"/>
        <w:rPr>
          <w:szCs w:val="24"/>
        </w:rPr>
      </w:pPr>
      <w:r w:rsidRPr="00C629A5">
        <w:rPr>
          <w:szCs w:val="24"/>
        </w:rPr>
        <w:t>Lietuvos Respublikoje ar užsienyje registruoto banko besąlygine garantija;</w:t>
      </w:r>
    </w:p>
    <w:p w14:paraId="5D0F967A" w14:textId="77777777" w:rsidR="001B6E09" w:rsidRPr="00C629A5" w:rsidRDefault="001B6E09" w:rsidP="000E02D5">
      <w:pPr>
        <w:numPr>
          <w:ilvl w:val="1"/>
          <w:numId w:val="43"/>
        </w:numPr>
        <w:tabs>
          <w:tab w:val="left" w:pos="1560"/>
        </w:tabs>
        <w:spacing w:after="0" w:line="240" w:lineRule="auto"/>
        <w:ind w:firstLine="284"/>
        <w:jc w:val="both"/>
        <w:rPr>
          <w:szCs w:val="24"/>
        </w:rPr>
      </w:pPr>
      <w:r w:rsidRPr="00C629A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C629A5" w:rsidRDefault="001B6E09" w:rsidP="000E02D5">
      <w:pPr>
        <w:numPr>
          <w:ilvl w:val="1"/>
          <w:numId w:val="43"/>
        </w:numPr>
        <w:tabs>
          <w:tab w:val="left" w:pos="1560"/>
        </w:tabs>
        <w:spacing w:after="0" w:line="240" w:lineRule="auto"/>
        <w:ind w:firstLine="284"/>
        <w:jc w:val="both"/>
        <w:rPr>
          <w:szCs w:val="24"/>
        </w:rPr>
      </w:pPr>
      <w:r w:rsidRPr="00C629A5">
        <w:rPr>
          <w:szCs w:val="24"/>
        </w:rPr>
        <w:t xml:space="preserve">užstatu, kuris pervedamas į Šiaulių rajono savivaldybės administracijos sąskaitą Nr. LT544010044200030055, esančią </w:t>
      </w:r>
      <w:r w:rsidR="00391ABE" w:rsidRPr="00C629A5">
        <w:rPr>
          <w:szCs w:val="24"/>
        </w:rPr>
        <w:t xml:space="preserve">banke </w:t>
      </w:r>
      <w:r w:rsidR="00ED0855" w:rsidRPr="00C629A5">
        <w:rPr>
          <w:szCs w:val="24"/>
        </w:rPr>
        <w:t>„</w:t>
      </w:r>
      <w:proofErr w:type="spellStart"/>
      <w:r w:rsidR="00C521E0" w:rsidRPr="00C629A5">
        <w:rPr>
          <w:szCs w:val="24"/>
        </w:rPr>
        <w:t>Luminor</w:t>
      </w:r>
      <w:proofErr w:type="spellEnd"/>
      <w:r w:rsidR="00C521E0" w:rsidRPr="00C629A5">
        <w:rPr>
          <w:szCs w:val="24"/>
        </w:rPr>
        <w:t xml:space="preserve"> Bank</w:t>
      </w:r>
      <w:r w:rsidR="00ED0855" w:rsidRPr="00C629A5">
        <w:rPr>
          <w:szCs w:val="24"/>
        </w:rPr>
        <w:t>“,</w:t>
      </w:r>
      <w:r w:rsidRPr="00C629A5">
        <w:rPr>
          <w:szCs w:val="24"/>
        </w:rPr>
        <w:t xml:space="preserve"> </w:t>
      </w:r>
      <w:r w:rsidR="00391ABE" w:rsidRPr="00C629A5">
        <w:rPr>
          <w:szCs w:val="24"/>
        </w:rPr>
        <w:t>A</w:t>
      </w:r>
      <w:r w:rsidR="00AE7A2B" w:rsidRPr="00C629A5">
        <w:rPr>
          <w:szCs w:val="24"/>
        </w:rPr>
        <w:t>S Lietuvos skyrius</w:t>
      </w:r>
      <w:r w:rsidRPr="00C629A5">
        <w:rPr>
          <w:szCs w:val="24"/>
        </w:rPr>
        <w:t>.</w:t>
      </w:r>
    </w:p>
    <w:p w14:paraId="15CD0401" w14:textId="6E6CD979" w:rsidR="001B6E09" w:rsidRPr="00C629A5" w:rsidRDefault="001B6E09" w:rsidP="000E02D5">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Pirkimo sutarties įvykdymo užtikrinimo dydis – </w:t>
      </w:r>
      <w:r w:rsidR="00FC3C37" w:rsidRPr="00C629A5">
        <w:rPr>
          <w:szCs w:val="24"/>
        </w:rPr>
        <w:t>10</w:t>
      </w:r>
      <w:r w:rsidRPr="00C629A5">
        <w:rPr>
          <w:szCs w:val="24"/>
        </w:rPr>
        <w:t xml:space="preserve"> procent</w:t>
      </w:r>
      <w:r w:rsidR="00FC3C37" w:rsidRPr="00C629A5">
        <w:rPr>
          <w:szCs w:val="24"/>
        </w:rPr>
        <w:t>ų</w:t>
      </w:r>
      <w:r w:rsidRPr="00C629A5">
        <w:rPr>
          <w:szCs w:val="24"/>
        </w:rPr>
        <w:t xml:space="preserve"> nuo </w:t>
      </w:r>
      <w:r w:rsidR="00F04A50" w:rsidRPr="00C629A5">
        <w:rPr>
          <w:szCs w:val="24"/>
        </w:rPr>
        <w:t>Pr</w:t>
      </w:r>
      <w:r w:rsidR="00CE2872" w:rsidRPr="00C629A5">
        <w:rPr>
          <w:szCs w:val="24"/>
        </w:rPr>
        <w:t>adinės sutarties vertės</w:t>
      </w:r>
      <w:r w:rsidRPr="00C629A5">
        <w:rPr>
          <w:szCs w:val="24"/>
        </w:rPr>
        <w:t xml:space="preserve"> be PVM (suapvalintas iki sveiko skaičiaus).</w:t>
      </w:r>
      <w:r w:rsidR="00E43AA1" w:rsidRPr="00C629A5">
        <w:rPr>
          <w:szCs w:val="24"/>
        </w:rPr>
        <w:t xml:space="preserve"> Užtikrinimo suma laikoma minimaliais Perkančiosios organizacijos nuostoliais, kurių Perkančioji organizacija įrodinėti neprivalo.</w:t>
      </w:r>
    </w:p>
    <w:p w14:paraId="751F4D50" w14:textId="02F03B3D" w:rsidR="000505A4" w:rsidRPr="00C629A5" w:rsidRDefault="001B6E09" w:rsidP="000E02D5">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Pavyzdinės sutarties įvykdymo užtikrinimo banko garantijos ir draudimo bendrovės laidavimo rašto (jeigu tiekėjas, su kuriuo bus pasirašyta pirkimo sutartis, pasirinks vieną iš šių užtikrinimo būdų) formos yra pateiktos šių pirkimo sąlygų </w:t>
      </w:r>
      <w:r w:rsidR="003D46D3" w:rsidRPr="00C629A5">
        <w:rPr>
          <w:szCs w:val="24"/>
        </w:rPr>
        <w:t>7</w:t>
      </w:r>
      <w:r w:rsidRPr="00C629A5">
        <w:rPr>
          <w:szCs w:val="24"/>
        </w:rPr>
        <w:t xml:space="preserve"> priede</w:t>
      </w:r>
      <w:r w:rsidR="00077C0C" w:rsidRPr="00C629A5">
        <w:rPr>
          <w:szCs w:val="24"/>
        </w:rPr>
        <w:t>.</w:t>
      </w:r>
      <w:r w:rsidR="00CE2872" w:rsidRPr="00C629A5">
        <w:rPr>
          <w:szCs w:val="24"/>
        </w:rPr>
        <w:t xml:space="preserve"> </w:t>
      </w:r>
      <w:r w:rsidR="00CE2872" w:rsidRPr="00C629A5">
        <w:t xml:space="preserve">Esant prieštaravimams tarp draudimo bendrovės laidavimo draudimo taisyklių nuostatų ir pagal pirkimo, kurio pagrindu sudaryta ši Sutartis, sąlygas išduoto laidavimo draudimo rašto teksto, pirmumo teisė bus teikiama šio pirkimo sąlygoms ir </w:t>
      </w:r>
      <w:r w:rsidR="004436D3" w:rsidRPr="00C629A5">
        <w:t>P</w:t>
      </w:r>
      <w:r w:rsidR="00CE2872" w:rsidRPr="00C629A5">
        <w:t>erkančiosios organizacijos priimto laidavimo draudimo rašto tekstui.</w:t>
      </w:r>
    </w:p>
    <w:p w14:paraId="45E93D19" w14:textId="7D3740B0" w:rsidR="00904EEB" w:rsidRPr="00C629A5" w:rsidRDefault="00904EEB" w:rsidP="000E02D5">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Pr="00C629A5">
        <w:rPr>
          <w:szCs w:val="24"/>
        </w:rPr>
        <w:lastRenderedPageBreak/>
        <w:t>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C629A5">
        <w:rPr>
          <w:szCs w:val="24"/>
        </w:rPr>
        <w:t xml:space="preserve"> bei įrodymai, kad </w:t>
      </w:r>
      <w:r w:rsidR="006B6DF7" w:rsidRPr="00C629A5">
        <w:rPr>
          <w:szCs w:val="24"/>
        </w:rPr>
        <w:t>ūkio subjektai/subtiekėjai</w:t>
      </w:r>
      <w:r w:rsidR="0060690F" w:rsidRPr="00C629A5">
        <w:rPr>
          <w:szCs w:val="24"/>
        </w:rPr>
        <w:t xml:space="preserve"> laikosi aplinkos apsaugos vadybos sistemos standartų reikalavimų</w:t>
      </w:r>
      <w:r w:rsidR="0060690F" w:rsidRPr="00C629A5">
        <w:t>.</w:t>
      </w:r>
    </w:p>
    <w:p w14:paraId="63AC3D1C" w14:textId="4ECF862E" w:rsidR="008415C1" w:rsidRPr="00C629A5" w:rsidRDefault="00904EEB" w:rsidP="000E02D5">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Vykdant pirkimo sutartį, su </w:t>
      </w:r>
      <w:r w:rsidR="00913CB5" w:rsidRPr="00C629A5">
        <w:rPr>
          <w:szCs w:val="24"/>
        </w:rPr>
        <w:t>ūkio subjektais/subtiekėjais</w:t>
      </w:r>
      <w:r w:rsidRPr="00C629A5">
        <w:rPr>
          <w:szCs w:val="24"/>
        </w:rPr>
        <w:t xml:space="preserve"> gali būti atsiskaitoma tiesiogiai. Perkančioji organizacija </w:t>
      </w:r>
      <w:r w:rsidRPr="00C629A5">
        <w:rPr>
          <w:bCs/>
          <w:szCs w:val="24"/>
        </w:rPr>
        <w:t xml:space="preserve">ne vėliau kaip per 3 darbo dienas nuo </w:t>
      </w:r>
      <w:r w:rsidRPr="00C629A5">
        <w:rPr>
          <w:szCs w:val="24"/>
        </w:rPr>
        <w:t xml:space="preserve">šių </w:t>
      </w:r>
      <w:r w:rsidR="00981599" w:rsidRPr="00C629A5">
        <w:rPr>
          <w:szCs w:val="24"/>
        </w:rPr>
        <w:t>pirkimo</w:t>
      </w:r>
      <w:r w:rsidRPr="00C629A5">
        <w:rPr>
          <w:szCs w:val="24"/>
        </w:rPr>
        <w:t xml:space="preserve"> sąlygų 1</w:t>
      </w:r>
      <w:r w:rsidR="001866CF" w:rsidRPr="00C629A5">
        <w:rPr>
          <w:szCs w:val="24"/>
        </w:rPr>
        <w:t>0</w:t>
      </w:r>
      <w:r w:rsidR="00DD67D0">
        <w:rPr>
          <w:szCs w:val="24"/>
        </w:rPr>
        <w:t>4</w:t>
      </w:r>
      <w:r w:rsidRPr="00C629A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C629A5">
        <w:rPr>
          <w:szCs w:val="24"/>
        </w:rPr>
        <w:t>ūkio subjektas/subtiekėjas</w:t>
      </w:r>
      <w:r w:rsidRPr="00C629A5">
        <w:rPr>
          <w:szCs w:val="24"/>
        </w:rPr>
        <w:t xml:space="preserve"> išreiškia norą pasinaudoti tiesioginio atsiskaitymo galimybe, turi būti sudaroma trišalė sutartis tarp </w:t>
      </w:r>
      <w:r w:rsidR="004436D3" w:rsidRPr="00C629A5">
        <w:rPr>
          <w:szCs w:val="24"/>
        </w:rPr>
        <w:t>P</w:t>
      </w:r>
      <w:r w:rsidRPr="00C629A5">
        <w:rPr>
          <w:szCs w:val="24"/>
        </w:rPr>
        <w:t xml:space="preserve">erkančiosios organizacijos, pirkimo sutartį sudariusio tiekėjo ir jo </w:t>
      </w:r>
      <w:r w:rsidR="003B5FBC" w:rsidRPr="00C629A5">
        <w:rPr>
          <w:szCs w:val="24"/>
        </w:rPr>
        <w:t>ūkio subjekto/subtiekėjo</w:t>
      </w:r>
      <w:r w:rsidRPr="00C629A5">
        <w:rPr>
          <w:szCs w:val="24"/>
        </w:rPr>
        <w:t xml:space="preserve">, kurioje aprašoma tiesioginio atsiskaitymo su </w:t>
      </w:r>
      <w:r w:rsidR="00C14378" w:rsidRPr="00C629A5">
        <w:rPr>
          <w:szCs w:val="24"/>
        </w:rPr>
        <w:t>ūkio subjektu/subtiekėju</w:t>
      </w:r>
      <w:r w:rsidRPr="00C629A5">
        <w:rPr>
          <w:szCs w:val="24"/>
        </w:rPr>
        <w:t xml:space="preserve"> tvarka, atsižvelgiant į pirkimo dokumentuose ir </w:t>
      </w:r>
      <w:r w:rsidR="004C7B06" w:rsidRPr="00C629A5">
        <w:rPr>
          <w:szCs w:val="24"/>
        </w:rPr>
        <w:t>ūkio subjekto/subtiekėjo</w:t>
      </w:r>
      <w:r w:rsidRPr="00C629A5">
        <w:rPr>
          <w:szCs w:val="24"/>
        </w:rPr>
        <w:t xml:space="preserve"> sutartyje nustatytus reikalavimus. Trišalėje sutartyje turi būti nustatyta teisė tiekėjui prieštarauti nepagrįstiems mokėjimams.</w:t>
      </w:r>
      <w:r w:rsidR="008415C1" w:rsidRPr="00C629A5">
        <w:rPr>
          <w:szCs w:val="24"/>
        </w:rPr>
        <w:t xml:space="preserve"> Trišalį susitarimą rengia tiekėjas, su kuriuo sudaryta pirkimo sutartis.</w:t>
      </w:r>
    </w:p>
    <w:p w14:paraId="7E929C2E" w14:textId="045087B5" w:rsidR="00904EEB" w:rsidRPr="00C629A5" w:rsidRDefault="004A2D8D" w:rsidP="004A2D8D">
      <w:pPr>
        <w:spacing w:before="120" w:after="120" w:line="240" w:lineRule="auto"/>
        <w:jc w:val="center"/>
        <w:rPr>
          <w:b/>
          <w:bCs/>
          <w:szCs w:val="24"/>
        </w:rPr>
      </w:pPr>
      <w:r w:rsidRPr="00C629A5">
        <w:rPr>
          <w:b/>
          <w:bCs/>
          <w:szCs w:val="24"/>
        </w:rPr>
        <w:t>XIII. ASMENS DUOMENŲ APSAUGA</w:t>
      </w:r>
    </w:p>
    <w:p w14:paraId="42A5F063" w14:textId="34EDDD56" w:rsidR="00904EEB" w:rsidRPr="00C629A5" w:rsidRDefault="00ED61BF" w:rsidP="000E02D5">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Vykdant šio pirkimo procedūras</w:t>
      </w:r>
      <w:r w:rsidR="003F31D8" w:rsidRPr="00C629A5">
        <w:rPr>
          <w:rFonts w:cs="Times New Roman"/>
          <w:szCs w:val="24"/>
        </w:rPr>
        <w:t xml:space="preserve"> bei sudarytą pirkimo sutartį</w:t>
      </w:r>
      <w:r w:rsidRPr="00C629A5">
        <w:rPr>
          <w:rFonts w:cs="Times New Roman"/>
          <w:szCs w:val="24"/>
        </w:rPr>
        <w:t xml:space="preserve">, </w:t>
      </w:r>
      <w:r w:rsidR="00A46C83" w:rsidRPr="00C629A5">
        <w:rPr>
          <w:rFonts w:cs="Times New Roman"/>
          <w:szCs w:val="24"/>
        </w:rPr>
        <w:t>P</w:t>
      </w:r>
      <w:r w:rsidRPr="00C629A5">
        <w:rPr>
          <w:rFonts w:cs="Times New Roman"/>
          <w:szCs w:val="24"/>
        </w:rPr>
        <w:t xml:space="preserve">erkančioji organizacija </w:t>
      </w:r>
      <w:r w:rsidR="003F31D8" w:rsidRPr="00C629A5">
        <w:rPr>
          <w:rFonts w:cs="Times New Roman"/>
          <w:szCs w:val="24"/>
        </w:rPr>
        <w:t>ir tiekėjas turi</w:t>
      </w:r>
      <w:r w:rsidRPr="00C629A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C629A5" w:rsidRDefault="00ED61BF" w:rsidP="000E02D5">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C629A5" w:rsidRDefault="00ED61BF" w:rsidP="000E02D5">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 xml:space="preserve">Perkančioji organizacija iš tiekėjo </w:t>
      </w:r>
      <w:r w:rsidR="003F31D8" w:rsidRPr="00C629A5">
        <w:rPr>
          <w:rFonts w:cs="Times New Roman"/>
          <w:szCs w:val="24"/>
        </w:rPr>
        <w:t xml:space="preserve">gali </w:t>
      </w:r>
      <w:r w:rsidRPr="00C629A5">
        <w:rPr>
          <w:rFonts w:cs="Times New Roman"/>
          <w:szCs w:val="24"/>
        </w:rPr>
        <w:t xml:space="preserve">prašyti tik tiek asmens duomenų, kiek yra būtina </w:t>
      </w:r>
      <w:r w:rsidR="003F31D8" w:rsidRPr="00C629A5">
        <w:rPr>
          <w:rFonts w:cs="Times New Roman"/>
          <w:szCs w:val="24"/>
        </w:rPr>
        <w:t xml:space="preserve">pirkimo procedūrai atlikti bei pirkimo </w:t>
      </w:r>
      <w:r w:rsidRPr="00C629A5">
        <w:rPr>
          <w:rFonts w:cs="Times New Roman"/>
          <w:szCs w:val="24"/>
        </w:rPr>
        <w:t>sutarčiai įvykdyti</w:t>
      </w:r>
      <w:r w:rsidR="003F31D8" w:rsidRPr="00C629A5">
        <w:rPr>
          <w:rFonts w:cs="Times New Roman"/>
          <w:szCs w:val="24"/>
        </w:rPr>
        <w:t>.</w:t>
      </w:r>
    </w:p>
    <w:p w14:paraId="2F6461B7" w14:textId="635F2F34" w:rsidR="00ED61BF" w:rsidRPr="00C629A5" w:rsidRDefault="003F31D8" w:rsidP="000E02D5">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 xml:space="preserve">Tiekėjas turi informuoti asmenis, nurodytus teikiamuose dokumentuose dėl tiekėjų pašalinimo pagrindų nebuvimo, dėl kvalifikacijos reikalavimų atitikimo bei </w:t>
      </w:r>
      <w:r w:rsidR="00ED61BF" w:rsidRPr="00C629A5">
        <w:rPr>
          <w:rFonts w:cs="Times New Roman"/>
          <w:szCs w:val="24"/>
        </w:rPr>
        <w:t xml:space="preserve">kitus su </w:t>
      </w:r>
      <w:r w:rsidRPr="00C629A5">
        <w:rPr>
          <w:rFonts w:cs="Times New Roman"/>
          <w:szCs w:val="24"/>
        </w:rPr>
        <w:t xml:space="preserve">pirkimo </w:t>
      </w:r>
      <w:r w:rsidR="00ED61BF" w:rsidRPr="00C629A5">
        <w:rPr>
          <w:rFonts w:cs="Times New Roman"/>
          <w:szCs w:val="24"/>
        </w:rPr>
        <w:t xml:space="preserve">sutarties vykdymu susijusius asmenis apie jų asmens duomenų tvarkymą </w:t>
      </w:r>
      <w:r w:rsidRPr="00C629A5">
        <w:rPr>
          <w:rFonts w:cs="Times New Roman"/>
          <w:szCs w:val="24"/>
        </w:rPr>
        <w:t>pirkimo procedūrų bei pirkimo</w:t>
      </w:r>
      <w:r w:rsidR="00ED61BF" w:rsidRPr="00C629A5">
        <w:rPr>
          <w:rFonts w:cs="Times New Roman"/>
          <w:szCs w:val="24"/>
        </w:rPr>
        <w:t xml:space="preserve"> sutarties pagrindu pagal Reglamento (ES) 2016/679 13 straipsnį</w:t>
      </w:r>
      <w:r w:rsidRPr="00C629A5">
        <w:rPr>
          <w:rFonts w:cs="Times New Roman"/>
          <w:szCs w:val="24"/>
        </w:rPr>
        <w:t>.</w:t>
      </w:r>
    </w:p>
    <w:p w14:paraId="40593FA1" w14:textId="5524C6C0" w:rsidR="003F31D8" w:rsidRPr="00C629A5" w:rsidRDefault="001D5983" w:rsidP="000E02D5">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C629A5" w:rsidRDefault="001D5983" w:rsidP="0051576A">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 xml:space="preserve">Jei tiekėjas numato pasitelkti </w:t>
      </w:r>
      <w:r w:rsidR="00F35134" w:rsidRPr="00C629A5">
        <w:rPr>
          <w:szCs w:val="24"/>
        </w:rPr>
        <w:t>ūkio subjektą/subtiekėją</w:t>
      </w:r>
      <w:r w:rsidRPr="00C629A5">
        <w:rPr>
          <w:rFonts w:cs="Times New Roman"/>
          <w:szCs w:val="24"/>
        </w:rPr>
        <w:t xml:space="preserve">, pagal Reglamentą (ES) 2016/679 jam yra taikomi lygiai tokie pat reikalavimai kaip ir tiekėjui. Tiekėjas privalo informuoti </w:t>
      </w:r>
      <w:r w:rsidR="00F43B16" w:rsidRPr="00C629A5">
        <w:rPr>
          <w:szCs w:val="24"/>
        </w:rPr>
        <w:t>ūkio subjektą/subtiekėją</w:t>
      </w:r>
      <w:r w:rsidR="00F43B16" w:rsidRPr="00C629A5">
        <w:rPr>
          <w:rFonts w:cs="Times New Roman"/>
          <w:szCs w:val="24"/>
        </w:rPr>
        <w:t xml:space="preserve"> </w:t>
      </w:r>
      <w:r w:rsidRPr="00C629A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C629A5" w:rsidRDefault="001D5983" w:rsidP="0051576A">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C629A5" w:rsidRDefault="004379BC" w:rsidP="0051576A">
      <w:pPr>
        <w:numPr>
          <w:ilvl w:val="0"/>
          <w:numId w:val="43"/>
        </w:numPr>
        <w:tabs>
          <w:tab w:val="left" w:pos="0"/>
          <w:tab w:val="left" w:pos="340"/>
          <w:tab w:val="left" w:pos="1210"/>
        </w:tabs>
        <w:spacing w:after="0" w:line="240" w:lineRule="auto"/>
        <w:ind w:firstLine="284"/>
        <w:jc w:val="both"/>
        <w:rPr>
          <w:szCs w:val="24"/>
        </w:rPr>
      </w:pPr>
      <w:r w:rsidRPr="00C629A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C629A5" w:rsidRDefault="007F4393" w:rsidP="0051576A">
      <w:pPr>
        <w:numPr>
          <w:ilvl w:val="0"/>
          <w:numId w:val="43"/>
        </w:numPr>
        <w:tabs>
          <w:tab w:val="left" w:pos="0"/>
          <w:tab w:val="left" w:pos="340"/>
          <w:tab w:val="left" w:pos="1210"/>
        </w:tabs>
        <w:spacing w:after="0" w:line="240" w:lineRule="auto"/>
        <w:ind w:firstLine="284"/>
        <w:jc w:val="both"/>
        <w:rPr>
          <w:szCs w:val="24"/>
        </w:rPr>
      </w:pPr>
      <w:r w:rsidRPr="00C629A5">
        <w:rPr>
          <w:spacing w:val="-3"/>
          <w:szCs w:val="24"/>
        </w:rPr>
        <w:t xml:space="preserve">Perkančioji organizacija ir tiekėjas, su kuriuo bus sudaryta pirkimo sutartis, gautus asmens duomenis saugo </w:t>
      </w:r>
      <w:r w:rsidRPr="00C629A5">
        <w:t xml:space="preserve">– ne trumpiau kaip 4 metus nuo Sutarties įvykdymo ir </w:t>
      </w:r>
      <w:r w:rsidRPr="00C629A5">
        <w:rPr>
          <w:spacing w:val="-3"/>
          <w:szCs w:val="24"/>
        </w:rPr>
        <w:t xml:space="preserve">ne ilgiau nei to reikalauja duomenų tvarkymo tikslai ar numato teisės aktai, jeigu juose yra nustatytas ilgesnis duomenų </w:t>
      </w:r>
      <w:r w:rsidRPr="00C629A5">
        <w:rPr>
          <w:spacing w:val="-3"/>
          <w:szCs w:val="24"/>
        </w:rPr>
        <w:lastRenderedPageBreak/>
        <w:t>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C629A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C629A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6B7CE0">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0BE3" w14:textId="77777777" w:rsidR="006B7CE0" w:rsidRDefault="006B7CE0">
      <w:r>
        <w:separator/>
      </w:r>
    </w:p>
  </w:endnote>
  <w:endnote w:type="continuationSeparator" w:id="0">
    <w:p w14:paraId="7070F369" w14:textId="77777777" w:rsidR="006B7CE0" w:rsidRDefault="006B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3C48" w14:textId="77777777" w:rsidR="006B7CE0" w:rsidRDefault="006B7CE0">
      <w:r>
        <w:separator/>
      </w:r>
    </w:p>
  </w:footnote>
  <w:footnote w:type="continuationSeparator" w:id="0">
    <w:p w14:paraId="181487FD" w14:textId="77777777" w:rsidR="006B7CE0" w:rsidRDefault="006B7CE0">
      <w:r>
        <w:continuationSeparator/>
      </w:r>
    </w:p>
  </w:footnote>
  <w:footnote w:id="1">
    <w:p w14:paraId="0579B92E" w14:textId="77777777" w:rsidR="008F1484" w:rsidRPr="00F57187" w:rsidRDefault="008F1484" w:rsidP="008F148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1C206" w14:textId="77777777" w:rsidR="008F1484" w:rsidRPr="00F57187" w:rsidRDefault="008F1484" w:rsidP="008F148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093D2F62" w14:textId="77777777" w:rsidR="008F1484" w:rsidRPr="00DD1F37" w:rsidRDefault="008F1484" w:rsidP="008F148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A0A51A" w14:textId="77777777" w:rsidR="00EC4F62" w:rsidRPr="002C2CF6" w:rsidRDefault="00EC4F62"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AB0E3" w14:textId="77777777" w:rsidR="00EC4F62" w:rsidRPr="002C2CF6" w:rsidRDefault="00EC4F62"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7490B127" w14:textId="77777777" w:rsidR="00EC4F62" w:rsidRPr="002C2CF6" w:rsidRDefault="00EC4F62"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92A50" w14:textId="77777777" w:rsidR="00EC4F62" w:rsidRPr="00764E58" w:rsidRDefault="00EC4F62"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936BA" w14:textId="77777777" w:rsidR="00EC4F62" w:rsidRPr="00764E58" w:rsidRDefault="00EC4F62"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D853431" w14:textId="77777777" w:rsidR="00EC4F62" w:rsidRDefault="00EC4F62"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noProof/>
      </w:rPr>
      <w:t>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4"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6"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2"/>
  </w:num>
  <w:num w:numId="7">
    <w:abstractNumId w:val="13"/>
  </w:num>
  <w:num w:numId="8">
    <w:abstractNumId w:val="16"/>
  </w:num>
  <w:num w:numId="9">
    <w:abstractNumId w:val="21"/>
  </w:num>
  <w:num w:numId="10">
    <w:abstractNumId w:val="36"/>
  </w:num>
  <w:num w:numId="11">
    <w:abstractNumId w:val="10"/>
  </w:num>
  <w:num w:numId="12">
    <w:abstractNumId w:val="14"/>
  </w:num>
  <w:num w:numId="13">
    <w:abstractNumId w:val="9"/>
  </w:num>
  <w:num w:numId="14">
    <w:abstractNumId w:val="8"/>
  </w:num>
  <w:num w:numId="15">
    <w:abstractNumId w:val="19"/>
  </w:num>
  <w:num w:numId="16">
    <w:abstractNumId w:val="6"/>
  </w:num>
  <w:num w:numId="17">
    <w:abstractNumId w:val="1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5"/>
  </w:num>
  <w:num w:numId="21">
    <w:abstractNumId w:val="7"/>
  </w:num>
  <w:num w:numId="22">
    <w:abstractNumId w:val="17"/>
  </w:num>
  <w:num w:numId="23">
    <w:abstractNumId w:val="29"/>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0"/>
  </w:num>
  <w:num w:numId="27">
    <w:abstractNumId w:val="29"/>
  </w:num>
  <w:num w:numId="28">
    <w:abstractNumId w:val="3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3"/>
  </w:num>
  <w:num w:numId="31">
    <w:abstractNumId w:val="31"/>
  </w:num>
  <w:num w:numId="32">
    <w:abstractNumId w:val="18"/>
  </w:num>
  <w:num w:numId="33">
    <w:abstractNumId w:val="15"/>
  </w:num>
  <w:num w:numId="34">
    <w:abstractNumId w:val="27"/>
  </w:num>
  <w:num w:numId="35">
    <w:abstractNumId w:val="30"/>
  </w:num>
  <w:num w:numId="36">
    <w:abstractNumId w:val="32"/>
  </w:num>
  <w:num w:numId="37">
    <w:abstractNumId w:val="5"/>
  </w:num>
  <w:num w:numId="38">
    <w:abstractNumId w:val="26"/>
  </w:num>
  <w:num w:numId="39">
    <w:abstractNumId w:val="35"/>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585"/>
    <w:rsid w:val="00014E5D"/>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7D7"/>
    <w:rsid w:val="000379FA"/>
    <w:rsid w:val="00037D43"/>
    <w:rsid w:val="000402FD"/>
    <w:rsid w:val="0004133A"/>
    <w:rsid w:val="000413E9"/>
    <w:rsid w:val="000414D8"/>
    <w:rsid w:val="000419A6"/>
    <w:rsid w:val="00042705"/>
    <w:rsid w:val="0004397A"/>
    <w:rsid w:val="00045A97"/>
    <w:rsid w:val="000467B1"/>
    <w:rsid w:val="00047651"/>
    <w:rsid w:val="000502C2"/>
    <w:rsid w:val="000505A4"/>
    <w:rsid w:val="00050E77"/>
    <w:rsid w:val="000514B0"/>
    <w:rsid w:val="00051ABA"/>
    <w:rsid w:val="00052236"/>
    <w:rsid w:val="00053483"/>
    <w:rsid w:val="00053539"/>
    <w:rsid w:val="00053AA8"/>
    <w:rsid w:val="00054C58"/>
    <w:rsid w:val="00055075"/>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8FE"/>
    <w:rsid w:val="0008730F"/>
    <w:rsid w:val="0008747A"/>
    <w:rsid w:val="000909A8"/>
    <w:rsid w:val="0009147D"/>
    <w:rsid w:val="000924DB"/>
    <w:rsid w:val="00092C80"/>
    <w:rsid w:val="0009495F"/>
    <w:rsid w:val="00094997"/>
    <w:rsid w:val="00095EA6"/>
    <w:rsid w:val="00096AE4"/>
    <w:rsid w:val="000975AA"/>
    <w:rsid w:val="000A03F5"/>
    <w:rsid w:val="000A0DCA"/>
    <w:rsid w:val="000A1075"/>
    <w:rsid w:val="000A380E"/>
    <w:rsid w:val="000A3828"/>
    <w:rsid w:val="000A3A66"/>
    <w:rsid w:val="000A4011"/>
    <w:rsid w:val="000A4E60"/>
    <w:rsid w:val="000A4ED4"/>
    <w:rsid w:val="000A544A"/>
    <w:rsid w:val="000A6110"/>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3096"/>
    <w:rsid w:val="000E3B3B"/>
    <w:rsid w:val="000E544F"/>
    <w:rsid w:val="000E5A9F"/>
    <w:rsid w:val="000E5D53"/>
    <w:rsid w:val="000E63AF"/>
    <w:rsid w:val="000E7C6B"/>
    <w:rsid w:val="000F067F"/>
    <w:rsid w:val="000F0700"/>
    <w:rsid w:val="000F1CF6"/>
    <w:rsid w:val="000F2C82"/>
    <w:rsid w:val="000F360D"/>
    <w:rsid w:val="000F4223"/>
    <w:rsid w:val="000F53EC"/>
    <w:rsid w:val="000F587B"/>
    <w:rsid w:val="000F75C8"/>
    <w:rsid w:val="000F7B24"/>
    <w:rsid w:val="001005C3"/>
    <w:rsid w:val="001008DE"/>
    <w:rsid w:val="00103ACE"/>
    <w:rsid w:val="00104F1C"/>
    <w:rsid w:val="001053DA"/>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20FAD"/>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511D"/>
    <w:rsid w:val="0016684D"/>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C86"/>
    <w:rsid w:val="0025414C"/>
    <w:rsid w:val="00254B80"/>
    <w:rsid w:val="00255005"/>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639A"/>
    <w:rsid w:val="00277F05"/>
    <w:rsid w:val="00281703"/>
    <w:rsid w:val="002817C1"/>
    <w:rsid w:val="00281F77"/>
    <w:rsid w:val="00282644"/>
    <w:rsid w:val="002828B8"/>
    <w:rsid w:val="002830B3"/>
    <w:rsid w:val="00284620"/>
    <w:rsid w:val="002848B8"/>
    <w:rsid w:val="00284A8A"/>
    <w:rsid w:val="002861C1"/>
    <w:rsid w:val="00286E40"/>
    <w:rsid w:val="00287EB1"/>
    <w:rsid w:val="00290031"/>
    <w:rsid w:val="00290B48"/>
    <w:rsid w:val="00290D5E"/>
    <w:rsid w:val="002914F0"/>
    <w:rsid w:val="002919A5"/>
    <w:rsid w:val="00291C95"/>
    <w:rsid w:val="002926BC"/>
    <w:rsid w:val="0029325A"/>
    <w:rsid w:val="00296CFD"/>
    <w:rsid w:val="002976B5"/>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6913"/>
    <w:rsid w:val="002D6C8F"/>
    <w:rsid w:val="002D77CF"/>
    <w:rsid w:val="002E04D9"/>
    <w:rsid w:val="002E1225"/>
    <w:rsid w:val="002E150E"/>
    <w:rsid w:val="002E182B"/>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CE9"/>
    <w:rsid w:val="002F50C6"/>
    <w:rsid w:val="002F5DED"/>
    <w:rsid w:val="002F6089"/>
    <w:rsid w:val="002F632F"/>
    <w:rsid w:val="002F6385"/>
    <w:rsid w:val="002F6EFD"/>
    <w:rsid w:val="00301347"/>
    <w:rsid w:val="003014FC"/>
    <w:rsid w:val="00302A90"/>
    <w:rsid w:val="00302C66"/>
    <w:rsid w:val="0030355C"/>
    <w:rsid w:val="00303D6C"/>
    <w:rsid w:val="00304E9D"/>
    <w:rsid w:val="003050B0"/>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1580"/>
    <w:rsid w:val="003318AE"/>
    <w:rsid w:val="00332F58"/>
    <w:rsid w:val="00333BA1"/>
    <w:rsid w:val="0033597B"/>
    <w:rsid w:val="00337E40"/>
    <w:rsid w:val="00337E75"/>
    <w:rsid w:val="00337F8C"/>
    <w:rsid w:val="0034074A"/>
    <w:rsid w:val="00340B3C"/>
    <w:rsid w:val="003418DF"/>
    <w:rsid w:val="003421B4"/>
    <w:rsid w:val="003425D8"/>
    <w:rsid w:val="00342620"/>
    <w:rsid w:val="00342FFF"/>
    <w:rsid w:val="003439A1"/>
    <w:rsid w:val="00344DAB"/>
    <w:rsid w:val="00344E19"/>
    <w:rsid w:val="003454BF"/>
    <w:rsid w:val="003456E6"/>
    <w:rsid w:val="00346288"/>
    <w:rsid w:val="00346821"/>
    <w:rsid w:val="00350433"/>
    <w:rsid w:val="003515C7"/>
    <w:rsid w:val="003527E5"/>
    <w:rsid w:val="00352ABE"/>
    <w:rsid w:val="003536F2"/>
    <w:rsid w:val="003541AE"/>
    <w:rsid w:val="00354FB6"/>
    <w:rsid w:val="00355175"/>
    <w:rsid w:val="003552CD"/>
    <w:rsid w:val="003574C9"/>
    <w:rsid w:val="0035794A"/>
    <w:rsid w:val="003601D1"/>
    <w:rsid w:val="003603F7"/>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E9C"/>
    <w:rsid w:val="00381345"/>
    <w:rsid w:val="0038148B"/>
    <w:rsid w:val="00381652"/>
    <w:rsid w:val="003826FA"/>
    <w:rsid w:val="00382E45"/>
    <w:rsid w:val="00382FC7"/>
    <w:rsid w:val="0038390D"/>
    <w:rsid w:val="00384952"/>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F9F"/>
    <w:rsid w:val="003D4449"/>
    <w:rsid w:val="003D4567"/>
    <w:rsid w:val="003D46D3"/>
    <w:rsid w:val="003D4B85"/>
    <w:rsid w:val="003D5062"/>
    <w:rsid w:val="003D567E"/>
    <w:rsid w:val="003D5C50"/>
    <w:rsid w:val="003D6340"/>
    <w:rsid w:val="003D679F"/>
    <w:rsid w:val="003D67C3"/>
    <w:rsid w:val="003D68AE"/>
    <w:rsid w:val="003D6CC2"/>
    <w:rsid w:val="003D76DF"/>
    <w:rsid w:val="003D77F2"/>
    <w:rsid w:val="003D7C85"/>
    <w:rsid w:val="003E050B"/>
    <w:rsid w:val="003E1A24"/>
    <w:rsid w:val="003E3465"/>
    <w:rsid w:val="003E4150"/>
    <w:rsid w:val="003E4313"/>
    <w:rsid w:val="003E5D44"/>
    <w:rsid w:val="003E60B2"/>
    <w:rsid w:val="003E61C0"/>
    <w:rsid w:val="003E61E3"/>
    <w:rsid w:val="003E68A3"/>
    <w:rsid w:val="003E6DD3"/>
    <w:rsid w:val="003E6E81"/>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36B9"/>
    <w:rsid w:val="00413D6A"/>
    <w:rsid w:val="00414D17"/>
    <w:rsid w:val="004154F7"/>
    <w:rsid w:val="00416168"/>
    <w:rsid w:val="00417916"/>
    <w:rsid w:val="00420F21"/>
    <w:rsid w:val="00424576"/>
    <w:rsid w:val="004248AF"/>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535"/>
    <w:rsid w:val="0047197F"/>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3F5"/>
    <w:rsid w:val="004F35EC"/>
    <w:rsid w:val="004F3E2A"/>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6B6F"/>
    <w:rsid w:val="00517951"/>
    <w:rsid w:val="00517BFF"/>
    <w:rsid w:val="00520433"/>
    <w:rsid w:val="005208F9"/>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7B4"/>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2A53"/>
    <w:rsid w:val="005A2E2A"/>
    <w:rsid w:val="005A30B0"/>
    <w:rsid w:val="005A37A0"/>
    <w:rsid w:val="005A4BC9"/>
    <w:rsid w:val="005A57C1"/>
    <w:rsid w:val="005A5ED6"/>
    <w:rsid w:val="005A6B36"/>
    <w:rsid w:val="005A74CC"/>
    <w:rsid w:val="005A7AD2"/>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356"/>
    <w:rsid w:val="005C764E"/>
    <w:rsid w:val="005C7771"/>
    <w:rsid w:val="005C777C"/>
    <w:rsid w:val="005C79F1"/>
    <w:rsid w:val="005D06FE"/>
    <w:rsid w:val="005D1A54"/>
    <w:rsid w:val="005D1EA2"/>
    <w:rsid w:val="005D237E"/>
    <w:rsid w:val="005D28B3"/>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10EC"/>
    <w:rsid w:val="005F1464"/>
    <w:rsid w:val="005F162C"/>
    <w:rsid w:val="005F20B7"/>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3A66"/>
    <w:rsid w:val="0063423B"/>
    <w:rsid w:val="00634547"/>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6E7A"/>
    <w:rsid w:val="00656FC8"/>
    <w:rsid w:val="00661087"/>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319C"/>
    <w:rsid w:val="006E3225"/>
    <w:rsid w:val="006E4847"/>
    <w:rsid w:val="006E4E5C"/>
    <w:rsid w:val="006E564C"/>
    <w:rsid w:val="006E58E6"/>
    <w:rsid w:val="006E6216"/>
    <w:rsid w:val="006E653F"/>
    <w:rsid w:val="006E7947"/>
    <w:rsid w:val="006F0658"/>
    <w:rsid w:val="006F0B7C"/>
    <w:rsid w:val="006F0D3E"/>
    <w:rsid w:val="006F1AB2"/>
    <w:rsid w:val="006F30D0"/>
    <w:rsid w:val="006F4249"/>
    <w:rsid w:val="006F4294"/>
    <w:rsid w:val="006F5BB9"/>
    <w:rsid w:val="006F6A7A"/>
    <w:rsid w:val="006F6FF9"/>
    <w:rsid w:val="006F786C"/>
    <w:rsid w:val="00700AC2"/>
    <w:rsid w:val="0070108C"/>
    <w:rsid w:val="00701916"/>
    <w:rsid w:val="00702712"/>
    <w:rsid w:val="00702724"/>
    <w:rsid w:val="0070394E"/>
    <w:rsid w:val="00704EF8"/>
    <w:rsid w:val="00706193"/>
    <w:rsid w:val="00706774"/>
    <w:rsid w:val="0070737F"/>
    <w:rsid w:val="007114E1"/>
    <w:rsid w:val="00711763"/>
    <w:rsid w:val="007120BE"/>
    <w:rsid w:val="00714F35"/>
    <w:rsid w:val="00715409"/>
    <w:rsid w:val="007162BA"/>
    <w:rsid w:val="0071699D"/>
    <w:rsid w:val="00716E07"/>
    <w:rsid w:val="0072075E"/>
    <w:rsid w:val="00720920"/>
    <w:rsid w:val="007214DF"/>
    <w:rsid w:val="0072217F"/>
    <w:rsid w:val="007229F2"/>
    <w:rsid w:val="00722B95"/>
    <w:rsid w:val="00723147"/>
    <w:rsid w:val="00723B9B"/>
    <w:rsid w:val="00724AB0"/>
    <w:rsid w:val="00726C1D"/>
    <w:rsid w:val="007270A9"/>
    <w:rsid w:val="00730827"/>
    <w:rsid w:val="00731041"/>
    <w:rsid w:val="007318FF"/>
    <w:rsid w:val="007319EE"/>
    <w:rsid w:val="00732960"/>
    <w:rsid w:val="00732A23"/>
    <w:rsid w:val="00733FBE"/>
    <w:rsid w:val="00734486"/>
    <w:rsid w:val="00734C2B"/>
    <w:rsid w:val="007370B3"/>
    <w:rsid w:val="00737AD3"/>
    <w:rsid w:val="00740D75"/>
    <w:rsid w:val="0074118D"/>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A59"/>
    <w:rsid w:val="007645A9"/>
    <w:rsid w:val="00764C7C"/>
    <w:rsid w:val="00764E58"/>
    <w:rsid w:val="007679F7"/>
    <w:rsid w:val="00770880"/>
    <w:rsid w:val="00770B3B"/>
    <w:rsid w:val="00771378"/>
    <w:rsid w:val="00771C0A"/>
    <w:rsid w:val="007730A6"/>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305A"/>
    <w:rsid w:val="00795FF9"/>
    <w:rsid w:val="007964A4"/>
    <w:rsid w:val="00796526"/>
    <w:rsid w:val="00797195"/>
    <w:rsid w:val="007A0716"/>
    <w:rsid w:val="007A129C"/>
    <w:rsid w:val="007A1506"/>
    <w:rsid w:val="007A2524"/>
    <w:rsid w:val="007A270D"/>
    <w:rsid w:val="007A4949"/>
    <w:rsid w:val="007A4A08"/>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101D"/>
    <w:rsid w:val="007D1872"/>
    <w:rsid w:val="007D1F74"/>
    <w:rsid w:val="007D268F"/>
    <w:rsid w:val="007D4696"/>
    <w:rsid w:val="007D518E"/>
    <w:rsid w:val="007D5A79"/>
    <w:rsid w:val="007D6092"/>
    <w:rsid w:val="007D60F0"/>
    <w:rsid w:val="007D7E3A"/>
    <w:rsid w:val="007E0BC1"/>
    <w:rsid w:val="007E112B"/>
    <w:rsid w:val="007E3626"/>
    <w:rsid w:val="007E39CD"/>
    <w:rsid w:val="007E5024"/>
    <w:rsid w:val="007E548E"/>
    <w:rsid w:val="007E5E61"/>
    <w:rsid w:val="007E77AC"/>
    <w:rsid w:val="007F1B8A"/>
    <w:rsid w:val="007F4296"/>
    <w:rsid w:val="007F4393"/>
    <w:rsid w:val="007F4549"/>
    <w:rsid w:val="007F573E"/>
    <w:rsid w:val="007F7FA5"/>
    <w:rsid w:val="0080020B"/>
    <w:rsid w:val="00802253"/>
    <w:rsid w:val="008024BC"/>
    <w:rsid w:val="00803203"/>
    <w:rsid w:val="00803E93"/>
    <w:rsid w:val="00804C2B"/>
    <w:rsid w:val="00805032"/>
    <w:rsid w:val="00805CC8"/>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795C"/>
    <w:rsid w:val="00830746"/>
    <w:rsid w:val="008315CF"/>
    <w:rsid w:val="008317D7"/>
    <w:rsid w:val="00833275"/>
    <w:rsid w:val="00833D45"/>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ECC"/>
    <w:rsid w:val="0087373A"/>
    <w:rsid w:val="00873C3F"/>
    <w:rsid w:val="00875900"/>
    <w:rsid w:val="00875AAB"/>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2D87"/>
    <w:rsid w:val="008B2DFA"/>
    <w:rsid w:val="008B345A"/>
    <w:rsid w:val="008B345C"/>
    <w:rsid w:val="008B4343"/>
    <w:rsid w:val="008B6964"/>
    <w:rsid w:val="008B6C98"/>
    <w:rsid w:val="008B74DC"/>
    <w:rsid w:val="008B7972"/>
    <w:rsid w:val="008B7A89"/>
    <w:rsid w:val="008B7DA8"/>
    <w:rsid w:val="008C286B"/>
    <w:rsid w:val="008C4143"/>
    <w:rsid w:val="008C45F4"/>
    <w:rsid w:val="008C67A0"/>
    <w:rsid w:val="008C71D5"/>
    <w:rsid w:val="008C7687"/>
    <w:rsid w:val="008D076D"/>
    <w:rsid w:val="008D10F0"/>
    <w:rsid w:val="008D12B9"/>
    <w:rsid w:val="008D15DC"/>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6EB"/>
    <w:rsid w:val="008F5221"/>
    <w:rsid w:val="008F53BE"/>
    <w:rsid w:val="008F5BB8"/>
    <w:rsid w:val="008F60C6"/>
    <w:rsid w:val="008F651B"/>
    <w:rsid w:val="008F6DE7"/>
    <w:rsid w:val="008F7308"/>
    <w:rsid w:val="00901AD9"/>
    <w:rsid w:val="00902332"/>
    <w:rsid w:val="00902DB3"/>
    <w:rsid w:val="00903E25"/>
    <w:rsid w:val="00904B34"/>
    <w:rsid w:val="00904C9E"/>
    <w:rsid w:val="00904EEB"/>
    <w:rsid w:val="00906ADF"/>
    <w:rsid w:val="00907281"/>
    <w:rsid w:val="00907E03"/>
    <w:rsid w:val="00910D9E"/>
    <w:rsid w:val="009117E7"/>
    <w:rsid w:val="0091216B"/>
    <w:rsid w:val="0091287A"/>
    <w:rsid w:val="00913CB5"/>
    <w:rsid w:val="00914285"/>
    <w:rsid w:val="00914855"/>
    <w:rsid w:val="0091754B"/>
    <w:rsid w:val="00917AE6"/>
    <w:rsid w:val="00922B46"/>
    <w:rsid w:val="00922DA1"/>
    <w:rsid w:val="00923FBE"/>
    <w:rsid w:val="00924412"/>
    <w:rsid w:val="00925EC2"/>
    <w:rsid w:val="0092654E"/>
    <w:rsid w:val="0093058D"/>
    <w:rsid w:val="00930933"/>
    <w:rsid w:val="009312B9"/>
    <w:rsid w:val="009317D6"/>
    <w:rsid w:val="009319E5"/>
    <w:rsid w:val="009329BE"/>
    <w:rsid w:val="00932CAC"/>
    <w:rsid w:val="00933420"/>
    <w:rsid w:val="00933994"/>
    <w:rsid w:val="00934C3D"/>
    <w:rsid w:val="00934C6C"/>
    <w:rsid w:val="00934D6C"/>
    <w:rsid w:val="00935159"/>
    <w:rsid w:val="00935DFD"/>
    <w:rsid w:val="0093600B"/>
    <w:rsid w:val="0093657A"/>
    <w:rsid w:val="00937D75"/>
    <w:rsid w:val="00943175"/>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A8"/>
    <w:rsid w:val="009A31FE"/>
    <w:rsid w:val="009A4D71"/>
    <w:rsid w:val="009A4FD2"/>
    <w:rsid w:val="009A50D7"/>
    <w:rsid w:val="009A56EC"/>
    <w:rsid w:val="009A650C"/>
    <w:rsid w:val="009A7708"/>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73CC"/>
    <w:rsid w:val="009D0034"/>
    <w:rsid w:val="009D01C1"/>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5D98"/>
    <w:rsid w:val="00A87178"/>
    <w:rsid w:val="00A872F1"/>
    <w:rsid w:val="00A87507"/>
    <w:rsid w:val="00A9293C"/>
    <w:rsid w:val="00A92B34"/>
    <w:rsid w:val="00A966A7"/>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B0"/>
    <w:rsid w:val="00AB6DEE"/>
    <w:rsid w:val="00AB7DAB"/>
    <w:rsid w:val="00AC013F"/>
    <w:rsid w:val="00AC0B11"/>
    <w:rsid w:val="00AC1B45"/>
    <w:rsid w:val="00AC1D9E"/>
    <w:rsid w:val="00AC3015"/>
    <w:rsid w:val="00AC4AD4"/>
    <w:rsid w:val="00AC4FA8"/>
    <w:rsid w:val="00AC5165"/>
    <w:rsid w:val="00AC6969"/>
    <w:rsid w:val="00AC6E97"/>
    <w:rsid w:val="00AC7C91"/>
    <w:rsid w:val="00AD0797"/>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AE9"/>
    <w:rsid w:val="00AF400B"/>
    <w:rsid w:val="00AF410C"/>
    <w:rsid w:val="00AF61B9"/>
    <w:rsid w:val="00AF662B"/>
    <w:rsid w:val="00AF6C0A"/>
    <w:rsid w:val="00AF7637"/>
    <w:rsid w:val="00B01DDB"/>
    <w:rsid w:val="00B03620"/>
    <w:rsid w:val="00B03727"/>
    <w:rsid w:val="00B051F2"/>
    <w:rsid w:val="00B05943"/>
    <w:rsid w:val="00B07BB3"/>
    <w:rsid w:val="00B10895"/>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8A8"/>
    <w:rsid w:val="00B701F9"/>
    <w:rsid w:val="00B7078E"/>
    <w:rsid w:val="00B72A1E"/>
    <w:rsid w:val="00B72D3F"/>
    <w:rsid w:val="00B73094"/>
    <w:rsid w:val="00B730BB"/>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2B5F"/>
    <w:rsid w:val="00BB2F7C"/>
    <w:rsid w:val="00BB30BC"/>
    <w:rsid w:val="00BB34B9"/>
    <w:rsid w:val="00BB34F1"/>
    <w:rsid w:val="00BB37DB"/>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32A6"/>
    <w:rsid w:val="00BD540D"/>
    <w:rsid w:val="00BD58AF"/>
    <w:rsid w:val="00BD5A57"/>
    <w:rsid w:val="00BE0015"/>
    <w:rsid w:val="00BE038B"/>
    <w:rsid w:val="00BE03A3"/>
    <w:rsid w:val="00BE17B6"/>
    <w:rsid w:val="00BE1B21"/>
    <w:rsid w:val="00BE2794"/>
    <w:rsid w:val="00BE2FE0"/>
    <w:rsid w:val="00BE51CC"/>
    <w:rsid w:val="00BE5A51"/>
    <w:rsid w:val="00BE7272"/>
    <w:rsid w:val="00BF05AA"/>
    <w:rsid w:val="00BF0BAB"/>
    <w:rsid w:val="00BF16A0"/>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99"/>
    <w:rsid w:val="00C05006"/>
    <w:rsid w:val="00C05DD4"/>
    <w:rsid w:val="00C05F44"/>
    <w:rsid w:val="00C06466"/>
    <w:rsid w:val="00C071E0"/>
    <w:rsid w:val="00C07930"/>
    <w:rsid w:val="00C07DF3"/>
    <w:rsid w:val="00C07E92"/>
    <w:rsid w:val="00C07EE1"/>
    <w:rsid w:val="00C10B9A"/>
    <w:rsid w:val="00C11970"/>
    <w:rsid w:val="00C129E3"/>
    <w:rsid w:val="00C14378"/>
    <w:rsid w:val="00C14955"/>
    <w:rsid w:val="00C14AD5"/>
    <w:rsid w:val="00C159A4"/>
    <w:rsid w:val="00C1654B"/>
    <w:rsid w:val="00C167CF"/>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F03"/>
    <w:rsid w:val="00C362C2"/>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9A5"/>
    <w:rsid w:val="00C62EFA"/>
    <w:rsid w:val="00C63ED0"/>
    <w:rsid w:val="00C64A26"/>
    <w:rsid w:val="00C64D0F"/>
    <w:rsid w:val="00C658CE"/>
    <w:rsid w:val="00C67041"/>
    <w:rsid w:val="00C676C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128B"/>
    <w:rsid w:val="00C912B7"/>
    <w:rsid w:val="00C93379"/>
    <w:rsid w:val="00C961BE"/>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C40"/>
    <w:rsid w:val="00CF3C9E"/>
    <w:rsid w:val="00CF5555"/>
    <w:rsid w:val="00CF5F42"/>
    <w:rsid w:val="00CF6341"/>
    <w:rsid w:val="00CF7096"/>
    <w:rsid w:val="00CF7578"/>
    <w:rsid w:val="00CF7EC5"/>
    <w:rsid w:val="00D0130E"/>
    <w:rsid w:val="00D01AB7"/>
    <w:rsid w:val="00D01BCC"/>
    <w:rsid w:val="00D01CEE"/>
    <w:rsid w:val="00D0370E"/>
    <w:rsid w:val="00D04CDC"/>
    <w:rsid w:val="00D0644D"/>
    <w:rsid w:val="00D06585"/>
    <w:rsid w:val="00D0720F"/>
    <w:rsid w:val="00D078E6"/>
    <w:rsid w:val="00D0795A"/>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C33"/>
    <w:rsid w:val="00D46A1E"/>
    <w:rsid w:val="00D47092"/>
    <w:rsid w:val="00D4768C"/>
    <w:rsid w:val="00D47E69"/>
    <w:rsid w:val="00D510E5"/>
    <w:rsid w:val="00D52976"/>
    <w:rsid w:val="00D52B3C"/>
    <w:rsid w:val="00D52F29"/>
    <w:rsid w:val="00D54A34"/>
    <w:rsid w:val="00D54B01"/>
    <w:rsid w:val="00D54D4E"/>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348F"/>
    <w:rsid w:val="00DA34B5"/>
    <w:rsid w:val="00DA39E2"/>
    <w:rsid w:val="00DA3C5D"/>
    <w:rsid w:val="00DA3F74"/>
    <w:rsid w:val="00DA43C2"/>
    <w:rsid w:val="00DA46F8"/>
    <w:rsid w:val="00DA62AC"/>
    <w:rsid w:val="00DA67DB"/>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28"/>
    <w:rsid w:val="00DC564F"/>
    <w:rsid w:val="00DC57B1"/>
    <w:rsid w:val="00DC5C94"/>
    <w:rsid w:val="00DC6A64"/>
    <w:rsid w:val="00DD0C1D"/>
    <w:rsid w:val="00DD1CBA"/>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F12"/>
    <w:rsid w:val="00DF0A3E"/>
    <w:rsid w:val="00DF0DF7"/>
    <w:rsid w:val="00DF10A6"/>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C4"/>
    <w:rsid w:val="00E64BFE"/>
    <w:rsid w:val="00E64F35"/>
    <w:rsid w:val="00E66324"/>
    <w:rsid w:val="00E666BB"/>
    <w:rsid w:val="00E66929"/>
    <w:rsid w:val="00E67005"/>
    <w:rsid w:val="00E670F8"/>
    <w:rsid w:val="00E6729D"/>
    <w:rsid w:val="00E70395"/>
    <w:rsid w:val="00E71FF4"/>
    <w:rsid w:val="00E72631"/>
    <w:rsid w:val="00E727BE"/>
    <w:rsid w:val="00E72B6B"/>
    <w:rsid w:val="00E7490A"/>
    <w:rsid w:val="00E7530D"/>
    <w:rsid w:val="00E758C1"/>
    <w:rsid w:val="00E7685A"/>
    <w:rsid w:val="00E80920"/>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F87"/>
    <w:rsid w:val="00E97EC5"/>
    <w:rsid w:val="00EA020B"/>
    <w:rsid w:val="00EA2046"/>
    <w:rsid w:val="00EA27E0"/>
    <w:rsid w:val="00EA2C30"/>
    <w:rsid w:val="00EA33C5"/>
    <w:rsid w:val="00EA4851"/>
    <w:rsid w:val="00EA5C7E"/>
    <w:rsid w:val="00EA7741"/>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2746"/>
    <w:rsid w:val="00EF2D42"/>
    <w:rsid w:val="00EF3450"/>
    <w:rsid w:val="00EF4159"/>
    <w:rsid w:val="00EF5B9A"/>
    <w:rsid w:val="00EF6492"/>
    <w:rsid w:val="00EF64B5"/>
    <w:rsid w:val="00EF6C63"/>
    <w:rsid w:val="00EF6E85"/>
    <w:rsid w:val="00F017B8"/>
    <w:rsid w:val="00F01B8A"/>
    <w:rsid w:val="00F0201F"/>
    <w:rsid w:val="00F0227E"/>
    <w:rsid w:val="00F0294A"/>
    <w:rsid w:val="00F02CCF"/>
    <w:rsid w:val="00F04A50"/>
    <w:rsid w:val="00F054DC"/>
    <w:rsid w:val="00F0550C"/>
    <w:rsid w:val="00F057D0"/>
    <w:rsid w:val="00F05AF9"/>
    <w:rsid w:val="00F10144"/>
    <w:rsid w:val="00F1043E"/>
    <w:rsid w:val="00F1068C"/>
    <w:rsid w:val="00F107EF"/>
    <w:rsid w:val="00F12C67"/>
    <w:rsid w:val="00F12EFF"/>
    <w:rsid w:val="00F1368F"/>
    <w:rsid w:val="00F139A5"/>
    <w:rsid w:val="00F13C49"/>
    <w:rsid w:val="00F15431"/>
    <w:rsid w:val="00F15CD7"/>
    <w:rsid w:val="00F169F6"/>
    <w:rsid w:val="00F17F14"/>
    <w:rsid w:val="00F204A2"/>
    <w:rsid w:val="00F2073C"/>
    <w:rsid w:val="00F20B59"/>
    <w:rsid w:val="00F218A9"/>
    <w:rsid w:val="00F233E7"/>
    <w:rsid w:val="00F23CD4"/>
    <w:rsid w:val="00F245E0"/>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ED5"/>
    <w:rsid w:val="00F46561"/>
    <w:rsid w:val="00F50974"/>
    <w:rsid w:val="00F50AE6"/>
    <w:rsid w:val="00F50E7C"/>
    <w:rsid w:val="00F50E80"/>
    <w:rsid w:val="00F5277B"/>
    <w:rsid w:val="00F53AE9"/>
    <w:rsid w:val="00F53F19"/>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28F5"/>
    <w:rsid w:val="00F8388C"/>
    <w:rsid w:val="00F83FF6"/>
    <w:rsid w:val="00F84BB0"/>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50C8"/>
    <w:rsid w:val="00FC6D9B"/>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25</Pages>
  <Words>52981</Words>
  <Characters>30200</Characters>
  <Application>Microsoft Office Word</Application>
  <DocSecurity>0</DocSecurity>
  <Lines>251</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Erika</cp:lastModifiedBy>
  <cp:revision>604</cp:revision>
  <cp:lastPrinted>2024-04-23T08:08:00Z</cp:lastPrinted>
  <dcterms:created xsi:type="dcterms:W3CDTF">2024-02-01T11:24:00Z</dcterms:created>
  <dcterms:modified xsi:type="dcterms:W3CDTF">2025-01-31T07:00:00Z</dcterms:modified>
</cp:coreProperties>
</file>