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602F" w14:textId="77777777" w:rsidR="00B86D6C" w:rsidRDefault="00311516">
      <w:pPr>
        <w:pageBreakBefore/>
        <w:shd w:val="clear" w:color="auto" w:fill="FFFFFF"/>
        <w:spacing w:after="0" w:line="240" w:lineRule="auto"/>
        <w:jc w:val="right"/>
        <w:rPr>
          <w:b/>
          <w:color w:val="000000"/>
        </w:rPr>
      </w:pPr>
      <w:r>
        <w:rPr>
          <w:b/>
          <w:color w:val="000000"/>
        </w:rPr>
        <w:t>Pirkimo</w:t>
      </w:r>
      <w:r w:rsidR="00B86D6C">
        <w:rPr>
          <w:b/>
          <w:color w:val="000000"/>
        </w:rPr>
        <w:t xml:space="preserve"> sąlygų </w:t>
      </w:r>
      <w:r w:rsidR="00E00CE3">
        <w:rPr>
          <w:b/>
          <w:color w:val="000000"/>
        </w:rPr>
        <w:t xml:space="preserve">1 </w:t>
      </w:r>
      <w:r w:rsidR="00B86D6C">
        <w:rPr>
          <w:b/>
          <w:color w:val="000000"/>
        </w:rPr>
        <w:t>priedas</w:t>
      </w:r>
    </w:p>
    <w:p w14:paraId="3BBEBEFF" w14:textId="77777777" w:rsidR="00B86D6C" w:rsidRDefault="00B86D6C">
      <w:pPr>
        <w:shd w:val="clear" w:color="auto" w:fill="FFFFFF"/>
        <w:spacing w:after="0" w:line="240" w:lineRule="auto"/>
        <w:jc w:val="right"/>
        <w:rPr>
          <w:b/>
          <w:color w:val="000000"/>
        </w:rPr>
      </w:pPr>
      <w:r>
        <w:rPr>
          <w:b/>
          <w:color w:val="000000"/>
        </w:rPr>
        <w:t>Pasiūlymo forma</w:t>
      </w:r>
    </w:p>
    <w:p w14:paraId="1FB200E6" w14:textId="77777777" w:rsidR="00B86D6C" w:rsidRDefault="00B86D6C">
      <w:pPr>
        <w:shd w:val="clear" w:color="auto" w:fill="FFFFFF"/>
        <w:spacing w:after="0" w:line="240" w:lineRule="auto"/>
        <w:jc w:val="right"/>
        <w:rPr>
          <w:b/>
          <w:bCs/>
          <w:color w:val="000000"/>
        </w:rPr>
      </w:pPr>
    </w:p>
    <w:p w14:paraId="0AD93D3E" w14:textId="77777777" w:rsidR="00B86D6C" w:rsidRDefault="00B86D6C" w:rsidP="000F2A66">
      <w:pPr>
        <w:spacing w:after="0" w:line="240" w:lineRule="auto"/>
        <w:ind w:right="-176"/>
        <w:jc w:val="center"/>
        <w:rPr>
          <w:sz w:val="20"/>
          <w:szCs w:val="16"/>
        </w:rPr>
      </w:pPr>
      <w:r>
        <w:rPr>
          <w:sz w:val="20"/>
          <w:szCs w:val="16"/>
        </w:rPr>
        <w:t>Herbas arba prekių ženklas</w:t>
      </w:r>
    </w:p>
    <w:p w14:paraId="4B0F2427" w14:textId="77777777" w:rsidR="00B86D6C" w:rsidRDefault="00B86D6C" w:rsidP="000F2A66">
      <w:pPr>
        <w:spacing w:after="0" w:line="240" w:lineRule="auto"/>
        <w:ind w:right="-176"/>
        <w:jc w:val="center"/>
        <w:rPr>
          <w:sz w:val="20"/>
          <w:szCs w:val="16"/>
        </w:rPr>
      </w:pPr>
    </w:p>
    <w:p w14:paraId="1EEAC197" w14:textId="77777777" w:rsidR="00B86D6C" w:rsidRDefault="00B86D6C" w:rsidP="000F2A66">
      <w:pPr>
        <w:spacing w:after="0" w:line="240" w:lineRule="auto"/>
        <w:ind w:right="-176"/>
        <w:jc w:val="center"/>
        <w:rPr>
          <w:sz w:val="20"/>
          <w:szCs w:val="16"/>
        </w:rPr>
      </w:pPr>
      <w:r>
        <w:rPr>
          <w:sz w:val="20"/>
          <w:szCs w:val="16"/>
        </w:rPr>
        <w:t>(Tiekėjo pavadinimas)</w:t>
      </w:r>
    </w:p>
    <w:p w14:paraId="2F117408" w14:textId="77777777" w:rsidR="00B86D6C" w:rsidRDefault="00B86D6C">
      <w:pPr>
        <w:spacing w:after="0" w:line="240" w:lineRule="auto"/>
        <w:ind w:right="-178"/>
        <w:jc w:val="center"/>
        <w:rPr>
          <w:sz w:val="28"/>
        </w:rPr>
      </w:pPr>
    </w:p>
    <w:p w14:paraId="4B9D16E5" w14:textId="77777777" w:rsidR="00B86D6C" w:rsidRDefault="00B86D6C" w:rsidP="000F2A6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42DAD" w14:textId="77777777" w:rsidR="000F2A66" w:rsidRPr="000F2A66" w:rsidRDefault="000F2A66" w:rsidP="000F2A66">
      <w:pPr>
        <w:spacing w:after="0" w:line="240" w:lineRule="auto"/>
        <w:ind w:right="-178"/>
        <w:jc w:val="center"/>
        <w:rPr>
          <w:sz w:val="20"/>
          <w:szCs w:val="16"/>
        </w:rPr>
      </w:pPr>
    </w:p>
    <w:p w14:paraId="3DD9218F" w14:textId="77777777" w:rsidR="00311516" w:rsidRPr="00986E2C" w:rsidRDefault="00311516" w:rsidP="00311516">
      <w:pPr>
        <w:spacing w:after="0" w:line="240" w:lineRule="auto"/>
        <w:rPr>
          <w:b/>
          <w:szCs w:val="24"/>
        </w:rPr>
      </w:pPr>
      <w:r w:rsidRPr="00986E2C">
        <w:rPr>
          <w:b/>
          <w:szCs w:val="24"/>
        </w:rPr>
        <w:t>Šiaulių rajono savivaldybės administracijai</w:t>
      </w:r>
    </w:p>
    <w:p w14:paraId="4DE95160" w14:textId="77777777" w:rsidR="00311516" w:rsidRDefault="00311516" w:rsidP="00311516">
      <w:pPr>
        <w:spacing w:after="0" w:line="240" w:lineRule="auto"/>
        <w:rPr>
          <w:b/>
          <w:szCs w:val="24"/>
        </w:rPr>
      </w:pPr>
    </w:p>
    <w:p w14:paraId="0AE3B555" w14:textId="77777777" w:rsidR="00B86D6C" w:rsidRDefault="00B86D6C" w:rsidP="00A75399">
      <w:pPr>
        <w:spacing w:after="0" w:line="240" w:lineRule="auto"/>
        <w:jc w:val="center"/>
        <w:rPr>
          <w:b/>
          <w:szCs w:val="24"/>
        </w:rPr>
      </w:pPr>
      <w:r>
        <w:rPr>
          <w:b/>
          <w:szCs w:val="24"/>
        </w:rPr>
        <w:t>PASIŪLYMAS</w:t>
      </w:r>
    </w:p>
    <w:p w14:paraId="5CB02F1B" w14:textId="77777777" w:rsidR="009A24BC" w:rsidRPr="000F2A66" w:rsidRDefault="009A24BC" w:rsidP="00A75399">
      <w:pPr>
        <w:spacing w:after="0" w:line="240" w:lineRule="auto"/>
        <w:jc w:val="center"/>
        <w:rPr>
          <w:b/>
          <w:sz w:val="16"/>
          <w:szCs w:val="16"/>
        </w:rPr>
      </w:pPr>
    </w:p>
    <w:p w14:paraId="5E40139A" w14:textId="0196AF2B" w:rsidR="008D2AB3" w:rsidRPr="003715FD" w:rsidRDefault="00344111" w:rsidP="003715FD">
      <w:pPr>
        <w:suppressAutoHyphens w:val="0"/>
        <w:spacing w:after="0" w:line="240" w:lineRule="auto"/>
        <w:jc w:val="center"/>
        <w:rPr>
          <w:rFonts w:eastAsia="Lucida Sans Unicode" w:cs="Mangal"/>
          <w:b/>
          <w:bCs/>
          <w:szCs w:val="24"/>
          <w:lang w:eastAsia="hi-IN" w:bidi="hi-IN"/>
        </w:rPr>
      </w:pPr>
      <w:r>
        <w:rPr>
          <w:b/>
          <w:bCs/>
          <w:caps/>
          <w:color w:val="000000"/>
          <w:kern w:val="24"/>
        </w:rPr>
        <w:t xml:space="preserve">DĖL </w:t>
      </w:r>
      <w:r w:rsidR="008C4A7A" w:rsidRPr="008C4A7A">
        <w:rPr>
          <w:rFonts w:eastAsia="Lucida Sans Unicode" w:cs="Mangal"/>
          <w:b/>
          <w:bCs/>
          <w:szCs w:val="24"/>
          <w:lang w:eastAsia="hi-IN" w:bidi="hi-IN"/>
        </w:rPr>
        <w:t xml:space="preserve">ŠIAULIŲ RAJONO MEŠKUIČIŲ SEN. MEŠKUIČIŲ MSTL. DALIES BASANAVIČIAUS G. MELIORACIJOS STATINIŲ REKONSTRAVIMO </w:t>
      </w:r>
      <w:r w:rsidR="00B025B5" w:rsidRPr="00D0353A">
        <w:rPr>
          <w:rFonts w:cs="Times New Roman"/>
          <w:b/>
        </w:rPr>
        <w:t>DARBŲ</w:t>
      </w:r>
    </w:p>
    <w:p w14:paraId="610F4CA8" w14:textId="77777777" w:rsidR="00F0557E" w:rsidRDefault="00F0557E" w:rsidP="00F0557E">
      <w:pPr>
        <w:spacing w:after="0" w:line="240" w:lineRule="auto"/>
        <w:jc w:val="center"/>
        <w:rPr>
          <w:b/>
          <w:bCs/>
          <w:caps/>
          <w:color w:val="000000"/>
          <w:kern w:val="24"/>
        </w:rPr>
      </w:pPr>
    </w:p>
    <w:p w14:paraId="5B3CE45E" w14:textId="77777777" w:rsidR="00B86D6C" w:rsidRPr="00605842" w:rsidRDefault="00B86D6C">
      <w:pPr>
        <w:shd w:val="clear" w:color="auto" w:fill="FFFFFF"/>
        <w:spacing w:after="0" w:line="240" w:lineRule="auto"/>
        <w:jc w:val="center"/>
      </w:pPr>
      <w:r w:rsidRPr="00605842">
        <w:t>____________</w:t>
      </w:r>
      <w:r w:rsidRPr="00605842">
        <w:rPr>
          <w:b/>
          <w:bCs/>
          <w:color w:val="000000"/>
        </w:rPr>
        <w:t xml:space="preserve"> </w:t>
      </w:r>
      <w:r w:rsidRPr="00605842">
        <w:t>Nr.______</w:t>
      </w:r>
    </w:p>
    <w:p w14:paraId="4A11D9CB" w14:textId="77777777" w:rsidR="00B86D6C" w:rsidRPr="00605842" w:rsidRDefault="00B86D6C">
      <w:pPr>
        <w:shd w:val="clear" w:color="auto" w:fill="FFFFFF"/>
        <w:spacing w:after="0" w:line="240" w:lineRule="auto"/>
        <w:jc w:val="center"/>
        <w:rPr>
          <w:bCs/>
          <w:color w:val="000000"/>
          <w:sz w:val="20"/>
        </w:rPr>
      </w:pPr>
      <w:r w:rsidRPr="00605842">
        <w:rPr>
          <w:bCs/>
          <w:color w:val="000000"/>
          <w:sz w:val="20"/>
        </w:rPr>
        <w:t>(Data)</w:t>
      </w:r>
    </w:p>
    <w:p w14:paraId="29DD0CF3" w14:textId="77777777" w:rsidR="00B86D6C" w:rsidRPr="00605842" w:rsidRDefault="0064459D">
      <w:pPr>
        <w:shd w:val="clear" w:color="auto" w:fill="FFFFFF"/>
        <w:spacing w:after="0" w:line="240" w:lineRule="auto"/>
        <w:jc w:val="center"/>
        <w:rPr>
          <w:bCs/>
          <w:color w:val="000000"/>
        </w:rPr>
      </w:pPr>
      <w:r w:rsidRPr="00605842">
        <w:rPr>
          <w:bCs/>
          <w:color w:val="000000"/>
        </w:rPr>
        <w:t>___</w:t>
      </w:r>
      <w:r w:rsidR="00B86D6C" w:rsidRPr="00605842">
        <w:rPr>
          <w:bCs/>
          <w:color w:val="000000"/>
        </w:rPr>
        <w:t>______</w:t>
      </w:r>
    </w:p>
    <w:p w14:paraId="204695B4" w14:textId="77777777" w:rsidR="00B86D6C" w:rsidRPr="00605842" w:rsidRDefault="0064459D" w:rsidP="0064459D">
      <w:pPr>
        <w:shd w:val="clear" w:color="auto" w:fill="FFFFFF"/>
        <w:spacing w:after="0" w:line="240" w:lineRule="auto"/>
        <w:jc w:val="center"/>
        <w:rPr>
          <w:bCs/>
          <w:color w:val="000000"/>
          <w:sz w:val="20"/>
        </w:rPr>
      </w:pPr>
      <w:r w:rsidRPr="00605842">
        <w:rPr>
          <w:bCs/>
          <w:color w:val="000000"/>
          <w:sz w:val="20"/>
        </w:rPr>
        <w:t>(Sudarymo vieta)</w:t>
      </w:r>
    </w:p>
    <w:p w14:paraId="4EE9E28C" w14:textId="77777777" w:rsidR="00B86D6C" w:rsidRPr="00605842" w:rsidRDefault="00B86D6C">
      <w:pPr>
        <w:spacing w:after="0" w:line="240" w:lineRule="auto"/>
        <w:jc w:val="center"/>
        <w:rPr>
          <w:szCs w:val="24"/>
        </w:rPr>
      </w:pPr>
    </w:p>
    <w:tbl>
      <w:tblPr>
        <w:tblW w:w="9667" w:type="dxa"/>
        <w:tblInd w:w="108" w:type="dxa"/>
        <w:tblLayout w:type="fixed"/>
        <w:tblLook w:val="0000" w:firstRow="0" w:lastRow="0" w:firstColumn="0" w:lastColumn="0" w:noHBand="0" w:noVBand="0"/>
      </w:tblPr>
      <w:tblGrid>
        <w:gridCol w:w="5132"/>
        <w:gridCol w:w="4535"/>
      </w:tblGrid>
      <w:tr w:rsidR="00B86D6C" w:rsidRPr="00605842" w14:paraId="3F34C4A7" w14:textId="77777777" w:rsidTr="00F525C5">
        <w:tc>
          <w:tcPr>
            <w:tcW w:w="5132" w:type="dxa"/>
            <w:tcBorders>
              <w:top w:val="single" w:sz="4" w:space="0" w:color="000000"/>
              <w:left w:val="single" w:sz="4" w:space="0" w:color="000000"/>
              <w:bottom w:val="single" w:sz="4" w:space="0" w:color="000000"/>
            </w:tcBorders>
          </w:tcPr>
          <w:p w14:paraId="7DA4EB9F" w14:textId="77777777" w:rsidR="00B86D6C" w:rsidRPr="00605842" w:rsidRDefault="00B86D6C" w:rsidP="00604C92">
            <w:pPr>
              <w:snapToGrid w:val="0"/>
              <w:spacing w:after="0" w:line="240" w:lineRule="auto"/>
              <w:jc w:val="both"/>
              <w:rPr>
                <w:i/>
                <w:szCs w:val="24"/>
              </w:rPr>
            </w:pPr>
            <w:r w:rsidRPr="00605842">
              <w:rPr>
                <w:szCs w:val="24"/>
              </w:rPr>
              <w:t xml:space="preserve">Tiekėjo pavadinimas </w:t>
            </w:r>
            <w:r w:rsidRPr="00605842">
              <w:rPr>
                <w:i/>
                <w:szCs w:val="24"/>
              </w:rPr>
              <w:t>/Jeigu dalyvauja ūkio subjektų grupė, surašomi visi dalyvių pavadinimai/</w:t>
            </w:r>
          </w:p>
        </w:tc>
        <w:tc>
          <w:tcPr>
            <w:tcW w:w="4535" w:type="dxa"/>
            <w:tcBorders>
              <w:top w:val="single" w:sz="4" w:space="0" w:color="000000"/>
              <w:left w:val="single" w:sz="4" w:space="0" w:color="000000"/>
              <w:bottom w:val="single" w:sz="4" w:space="0" w:color="000000"/>
              <w:right w:val="single" w:sz="4" w:space="0" w:color="000000"/>
            </w:tcBorders>
          </w:tcPr>
          <w:p w14:paraId="3AF04001" w14:textId="77777777" w:rsidR="00B86D6C" w:rsidRPr="00605842" w:rsidRDefault="00B86D6C">
            <w:pPr>
              <w:snapToGrid w:val="0"/>
              <w:spacing w:after="0" w:line="240" w:lineRule="auto"/>
              <w:jc w:val="both"/>
              <w:rPr>
                <w:szCs w:val="24"/>
              </w:rPr>
            </w:pPr>
          </w:p>
          <w:p w14:paraId="2DD428FA" w14:textId="77777777" w:rsidR="00B86D6C" w:rsidRPr="00605842" w:rsidRDefault="00B86D6C">
            <w:pPr>
              <w:spacing w:after="0" w:line="240" w:lineRule="auto"/>
              <w:jc w:val="both"/>
              <w:rPr>
                <w:szCs w:val="24"/>
              </w:rPr>
            </w:pPr>
          </w:p>
        </w:tc>
      </w:tr>
      <w:tr w:rsidR="00B86D6C" w:rsidRPr="00605842" w14:paraId="55849026" w14:textId="77777777" w:rsidTr="00F525C5">
        <w:tc>
          <w:tcPr>
            <w:tcW w:w="5132" w:type="dxa"/>
            <w:tcBorders>
              <w:top w:val="single" w:sz="4" w:space="0" w:color="000000"/>
              <w:left w:val="single" w:sz="4" w:space="0" w:color="000000"/>
              <w:bottom w:val="single" w:sz="4" w:space="0" w:color="000000"/>
            </w:tcBorders>
          </w:tcPr>
          <w:p w14:paraId="66691F98" w14:textId="77777777" w:rsidR="00B86D6C" w:rsidRPr="00605842" w:rsidRDefault="00B86D6C">
            <w:pPr>
              <w:snapToGrid w:val="0"/>
              <w:spacing w:after="0" w:line="240" w:lineRule="auto"/>
              <w:jc w:val="both"/>
              <w:rPr>
                <w:i/>
                <w:szCs w:val="24"/>
              </w:rPr>
            </w:pPr>
            <w:r w:rsidRPr="00605842">
              <w:rPr>
                <w:szCs w:val="24"/>
              </w:rPr>
              <w:t>Tiekėjo adresas</w:t>
            </w:r>
            <w:r w:rsidRPr="00605842">
              <w:rPr>
                <w:i/>
                <w:szCs w:val="24"/>
              </w:rPr>
              <w:t xml:space="preserve"> /Jeigu dalyvauja ūkio subjektų grupė, surašomi visi dalyvių adresai/</w:t>
            </w:r>
          </w:p>
        </w:tc>
        <w:tc>
          <w:tcPr>
            <w:tcW w:w="4535" w:type="dxa"/>
            <w:tcBorders>
              <w:top w:val="single" w:sz="4" w:space="0" w:color="000000"/>
              <w:left w:val="single" w:sz="4" w:space="0" w:color="000000"/>
              <w:bottom w:val="single" w:sz="4" w:space="0" w:color="000000"/>
              <w:right w:val="single" w:sz="4" w:space="0" w:color="000000"/>
            </w:tcBorders>
          </w:tcPr>
          <w:p w14:paraId="69EDFDC2" w14:textId="77777777" w:rsidR="00B86D6C" w:rsidRPr="00605842" w:rsidRDefault="00B86D6C">
            <w:pPr>
              <w:snapToGrid w:val="0"/>
              <w:spacing w:after="0" w:line="240" w:lineRule="auto"/>
              <w:jc w:val="both"/>
              <w:rPr>
                <w:szCs w:val="24"/>
              </w:rPr>
            </w:pPr>
          </w:p>
          <w:p w14:paraId="6A2CD8C3" w14:textId="77777777" w:rsidR="00B86D6C" w:rsidRPr="00605842" w:rsidRDefault="00B86D6C">
            <w:pPr>
              <w:spacing w:after="0" w:line="240" w:lineRule="auto"/>
              <w:jc w:val="both"/>
              <w:rPr>
                <w:szCs w:val="24"/>
              </w:rPr>
            </w:pPr>
          </w:p>
        </w:tc>
      </w:tr>
      <w:tr w:rsidR="00B86D6C" w:rsidRPr="00605842" w14:paraId="7448BFCC" w14:textId="77777777" w:rsidTr="00F525C5">
        <w:tc>
          <w:tcPr>
            <w:tcW w:w="5132" w:type="dxa"/>
            <w:tcBorders>
              <w:top w:val="single" w:sz="4" w:space="0" w:color="000000"/>
              <w:left w:val="single" w:sz="4" w:space="0" w:color="000000"/>
              <w:bottom w:val="single" w:sz="4" w:space="0" w:color="000000"/>
            </w:tcBorders>
          </w:tcPr>
          <w:p w14:paraId="599ADD71" w14:textId="77777777" w:rsidR="00B86D6C" w:rsidRPr="00605842" w:rsidRDefault="00B86D6C">
            <w:pPr>
              <w:snapToGrid w:val="0"/>
              <w:spacing w:after="0" w:line="240" w:lineRule="auto"/>
              <w:jc w:val="both"/>
              <w:rPr>
                <w:szCs w:val="24"/>
              </w:rPr>
            </w:pPr>
            <w:r w:rsidRPr="00605842">
              <w:rPr>
                <w:szCs w:val="24"/>
              </w:rPr>
              <w:t>Už pasiūlymą atsakingo asmens vardas, pavardė</w:t>
            </w:r>
          </w:p>
        </w:tc>
        <w:tc>
          <w:tcPr>
            <w:tcW w:w="4535" w:type="dxa"/>
            <w:tcBorders>
              <w:top w:val="single" w:sz="4" w:space="0" w:color="000000"/>
              <w:left w:val="single" w:sz="4" w:space="0" w:color="000000"/>
              <w:bottom w:val="single" w:sz="4" w:space="0" w:color="000000"/>
              <w:right w:val="single" w:sz="4" w:space="0" w:color="000000"/>
            </w:tcBorders>
          </w:tcPr>
          <w:p w14:paraId="252E1783" w14:textId="77777777" w:rsidR="00B86D6C" w:rsidRPr="00605842" w:rsidRDefault="00B86D6C">
            <w:pPr>
              <w:snapToGrid w:val="0"/>
              <w:spacing w:after="0" w:line="240" w:lineRule="auto"/>
              <w:jc w:val="both"/>
              <w:rPr>
                <w:szCs w:val="24"/>
              </w:rPr>
            </w:pPr>
          </w:p>
        </w:tc>
      </w:tr>
      <w:tr w:rsidR="00B86D6C" w:rsidRPr="00605842" w14:paraId="03C2BE84" w14:textId="77777777" w:rsidTr="00F525C5">
        <w:tc>
          <w:tcPr>
            <w:tcW w:w="5132" w:type="dxa"/>
            <w:tcBorders>
              <w:top w:val="single" w:sz="4" w:space="0" w:color="000000"/>
              <w:left w:val="single" w:sz="4" w:space="0" w:color="000000"/>
              <w:bottom w:val="single" w:sz="4" w:space="0" w:color="000000"/>
            </w:tcBorders>
          </w:tcPr>
          <w:p w14:paraId="25F2F2B1" w14:textId="77777777" w:rsidR="00B86D6C" w:rsidRPr="00605842" w:rsidRDefault="00B86D6C">
            <w:pPr>
              <w:snapToGrid w:val="0"/>
              <w:spacing w:after="0" w:line="240" w:lineRule="auto"/>
              <w:jc w:val="both"/>
              <w:rPr>
                <w:szCs w:val="24"/>
              </w:rPr>
            </w:pPr>
            <w:r w:rsidRPr="00605842">
              <w:rPr>
                <w:szCs w:val="24"/>
              </w:rPr>
              <w:t>Telefono numeris</w:t>
            </w:r>
          </w:p>
        </w:tc>
        <w:tc>
          <w:tcPr>
            <w:tcW w:w="4535" w:type="dxa"/>
            <w:tcBorders>
              <w:top w:val="single" w:sz="4" w:space="0" w:color="000000"/>
              <w:left w:val="single" w:sz="4" w:space="0" w:color="000000"/>
              <w:bottom w:val="single" w:sz="4" w:space="0" w:color="000000"/>
              <w:right w:val="single" w:sz="4" w:space="0" w:color="000000"/>
            </w:tcBorders>
          </w:tcPr>
          <w:p w14:paraId="74553442" w14:textId="77777777" w:rsidR="00B86D6C" w:rsidRPr="00605842" w:rsidRDefault="00B86D6C">
            <w:pPr>
              <w:snapToGrid w:val="0"/>
              <w:spacing w:after="0" w:line="240" w:lineRule="auto"/>
              <w:jc w:val="both"/>
              <w:rPr>
                <w:szCs w:val="24"/>
              </w:rPr>
            </w:pPr>
          </w:p>
        </w:tc>
      </w:tr>
      <w:tr w:rsidR="00B86D6C" w:rsidRPr="00605842" w14:paraId="6E617E1F" w14:textId="77777777" w:rsidTr="00F525C5">
        <w:tc>
          <w:tcPr>
            <w:tcW w:w="5132" w:type="dxa"/>
            <w:tcBorders>
              <w:top w:val="single" w:sz="4" w:space="0" w:color="000000"/>
              <w:left w:val="single" w:sz="4" w:space="0" w:color="000000"/>
              <w:bottom w:val="single" w:sz="4" w:space="0" w:color="000000"/>
            </w:tcBorders>
          </w:tcPr>
          <w:p w14:paraId="61138F37" w14:textId="77777777" w:rsidR="00B86D6C" w:rsidRPr="00605842" w:rsidRDefault="00B86D6C">
            <w:pPr>
              <w:snapToGrid w:val="0"/>
              <w:spacing w:after="0" w:line="240" w:lineRule="auto"/>
              <w:jc w:val="both"/>
              <w:rPr>
                <w:szCs w:val="24"/>
              </w:rPr>
            </w:pPr>
            <w:r w:rsidRPr="00605842">
              <w:rPr>
                <w:szCs w:val="24"/>
              </w:rPr>
              <w:t>Fakso numeris</w:t>
            </w:r>
          </w:p>
        </w:tc>
        <w:tc>
          <w:tcPr>
            <w:tcW w:w="4535" w:type="dxa"/>
            <w:tcBorders>
              <w:top w:val="single" w:sz="4" w:space="0" w:color="000000"/>
              <w:left w:val="single" w:sz="4" w:space="0" w:color="000000"/>
              <w:bottom w:val="single" w:sz="4" w:space="0" w:color="000000"/>
              <w:right w:val="single" w:sz="4" w:space="0" w:color="000000"/>
            </w:tcBorders>
          </w:tcPr>
          <w:p w14:paraId="466A12D6" w14:textId="77777777" w:rsidR="00B86D6C" w:rsidRPr="00605842" w:rsidRDefault="00B86D6C">
            <w:pPr>
              <w:snapToGrid w:val="0"/>
              <w:spacing w:after="0" w:line="240" w:lineRule="auto"/>
              <w:jc w:val="both"/>
              <w:rPr>
                <w:szCs w:val="24"/>
              </w:rPr>
            </w:pPr>
          </w:p>
        </w:tc>
      </w:tr>
      <w:tr w:rsidR="00B86D6C" w:rsidRPr="00605842" w14:paraId="7FBBA69F" w14:textId="77777777" w:rsidTr="00F525C5">
        <w:tc>
          <w:tcPr>
            <w:tcW w:w="5132" w:type="dxa"/>
            <w:tcBorders>
              <w:top w:val="single" w:sz="4" w:space="0" w:color="000000"/>
              <w:left w:val="single" w:sz="4" w:space="0" w:color="000000"/>
              <w:bottom w:val="single" w:sz="4" w:space="0" w:color="000000"/>
            </w:tcBorders>
          </w:tcPr>
          <w:p w14:paraId="2D30580F" w14:textId="77777777" w:rsidR="00B86D6C" w:rsidRPr="00605842" w:rsidRDefault="00B86D6C">
            <w:pPr>
              <w:snapToGrid w:val="0"/>
              <w:spacing w:after="0" w:line="240" w:lineRule="auto"/>
              <w:jc w:val="both"/>
              <w:rPr>
                <w:szCs w:val="24"/>
              </w:rPr>
            </w:pPr>
            <w:r w:rsidRPr="00605842">
              <w:rPr>
                <w:szCs w:val="24"/>
              </w:rPr>
              <w:t>El. pašto adresas</w:t>
            </w:r>
          </w:p>
        </w:tc>
        <w:tc>
          <w:tcPr>
            <w:tcW w:w="4535" w:type="dxa"/>
            <w:tcBorders>
              <w:top w:val="single" w:sz="4" w:space="0" w:color="000000"/>
              <w:left w:val="single" w:sz="4" w:space="0" w:color="000000"/>
              <w:bottom w:val="single" w:sz="4" w:space="0" w:color="000000"/>
              <w:right w:val="single" w:sz="4" w:space="0" w:color="000000"/>
            </w:tcBorders>
          </w:tcPr>
          <w:p w14:paraId="32AF0766" w14:textId="77777777" w:rsidR="00B86D6C" w:rsidRPr="00605842" w:rsidRDefault="00B86D6C">
            <w:pPr>
              <w:snapToGrid w:val="0"/>
              <w:spacing w:after="0" w:line="240" w:lineRule="auto"/>
              <w:jc w:val="both"/>
              <w:rPr>
                <w:szCs w:val="24"/>
              </w:rPr>
            </w:pPr>
          </w:p>
        </w:tc>
      </w:tr>
    </w:tbl>
    <w:p w14:paraId="1B51508E" w14:textId="77777777" w:rsidR="00442500" w:rsidRDefault="00442500" w:rsidP="00442500">
      <w:pPr>
        <w:spacing w:before="120" w:after="0" w:line="240" w:lineRule="auto"/>
        <w:ind w:firstLine="720"/>
        <w:jc w:val="both"/>
        <w:rPr>
          <w:szCs w:val="24"/>
        </w:rPr>
      </w:pPr>
      <w:r>
        <w:rPr>
          <w:szCs w:val="24"/>
        </w:rPr>
        <w:t>Šiuo pasiūlymu pažymime, kad sutinkame su visomis pirkimo sąlygomis, nustatytomis:</w:t>
      </w:r>
    </w:p>
    <w:p w14:paraId="198C1E19" w14:textId="7AF56380" w:rsidR="00442500" w:rsidRPr="00314D14" w:rsidRDefault="00442500" w:rsidP="00442500">
      <w:pPr>
        <w:numPr>
          <w:ilvl w:val="0"/>
          <w:numId w:val="2"/>
        </w:numPr>
        <w:tabs>
          <w:tab w:val="left" w:pos="1843"/>
        </w:tabs>
        <w:spacing w:after="0" w:line="240" w:lineRule="auto"/>
        <w:ind w:firstLine="720"/>
        <w:jc w:val="both"/>
      </w:pPr>
      <w:r>
        <w:rPr>
          <w:szCs w:val="24"/>
        </w:rPr>
        <w:t xml:space="preserve"> s</w:t>
      </w:r>
      <w:r w:rsidRPr="00314D14">
        <w:rPr>
          <w:szCs w:val="24"/>
        </w:rPr>
        <w:t xml:space="preserve">kelbime apie pirkimą, </w:t>
      </w:r>
      <w:r w:rsidRPr="00314D14">
        <w:t>paskelbtame CVP IS 20</w:t>
      </w:r>
      <w:r>
        <w:t>2</w:t>
      </w:r>
      <w:r w:rsidR="00447373">
        <w:t>5</w:t>
      </w:r>
      <w:r w:rsidRPr="00314D14">
        <w:t xml:space="preserve"> m. </w:t>
      </w:r>
      <w:r>
        <w:t>___________</w:t>
      </w:r>
      <w:r w:rsidRPr="00314D14">
        <w:t xml:space="preserve"> __ d.;</w:t>
      </w:r>
    </w:p>
    <w:p w14:paraId="2F6B55A3" w14:textId="77777777" w:rsidR="00442500" w:rsidRDefault="00442500" w:rsidP="00442500">
      <w:pPr>
        <w:numPr>
          <w:ilvl w:val="0"/>
          <w:numId w:val="2"/>
        </w:numPr>
        <w:tabs>
          <w:tab w:val="left" w:pos="720"/>
        </w:tabs>
        <w:spacing w:after="0" w:line="240" w:lineRule="auto"/>
        <w:ind w:left="720"/>
        <w:jc w:val="both"/>
        <w:rPr>
          <w:szCs w:val="24"/>
        </w:rPr>
      </w:pPr>
      <w:r>
        <w:rPr>
          <w:szCs w:val="24"/>
        </w:rPr>
        <w:t xml:space="preserve"> pirkimo sąlygose ir kituose pirkimo dokumentuose (jų paaiškinimuose, papildymuose).</w:t>
      </w:r>
    </w:p>
    <w:p w14:paraId="6E566695" w14:textId="6E16E260" w:rsidR="00442500" w:rsidRDefault="00406147" w:rsidP="00974CAC">
      <w:pPr>
        <w:spacing w:before="120" w:after="0" w:line="240" w:lineRule="auto"/>
        <w:ind w:firstLine="709"/>
        <w:jc w:val="both"/>
        <w:rPr>
          <w:szCs w:val="24"/>
        </w:rPr>
      </w:pPr>
      <w:r w:rsidRPr="00406147">
        <w:rPr>
          <w:szCs w:val="24"/>
        </w:rPr>
        <w:t xml:space="preserve">Mes siūlome </w:t>
      </w:r>
      <w:r>
        <w:rPr>
          <w:szCs w:val="24"/>
        </w:rPr>
        <w:t>atlikti</w:t>
      </w:r>
      <w:r w:rsidR="003553FE">
        <w:rPr>
          <w:szCs w:val="24"/>
        </w:rPr>
        <w:t xml:space="preserve"> </w:t>
      </w:r>
      <w:r w:rsidR="0066051A">
        <w:rPr>
          <w:bCs/>
          <w:szCs w:val="24"/>
          <w:lang w:eastAsia="lt-LT"/>
        </w:rPr>
        <w:t>Š</w:t>
      </w:r>
      <w:r w:rsidR="0066051A" w:rsidRPr="0066051A">
        <w:rPr>
          <w:bCs/>
          <w:szCs w:val="24"/>
          <w:lang w:eastAsia="lt-LT"/>
        </w:rPr>
        <w:t xml:space="preserve">iaulių rajono </w:t>
      </w:r>
      <w:r w:rsidR="0066051A">
        <w:rPr>
          <w:bCs/>
          <w:szCs w:val="24"/>
          <w:lang w:eastAsia="lt-LT"/>
        </w:rPr>
        <w:t>M</w:t>
      </w:r>
      <w:r w:rsidR="0066051A" w:rsidRPr="0066051A">
        <w:rPr>
          <w:bCs/>
          <w:szCs w:val="24"/>
          <w:lang w:eastAsia="lt-LT"/>
        </w:rPr>
        <w:t xml:space="preserve">eškuičių sen. </w:t>
      </w:r>
      <w:r w:rsidR="0066051A">
        <w:rPr>
          <w:bCs/>
          <w:szCs w:val="24"/>
          <w:lang w:eastAsia="lt-LT"/>
        </w:rPr>
        <w:t>M</w:t>
      </w:r>
      <w:r w:rsidR="0066051A" w:rsidRPr="0066051A">
        <w:rPr>
          <w:bCs/>
          <w:szCs w:val="24"/>
          <w:lang w:eastAsia="lt-LT"/>
        </w:rPr>
        <w:t xml:space="preserve">eškuičių mstl. dalies </w:t>
      </w:r>
      <w:r w:rsidR="0066051A">
        <w:rPr>
          <w:bCs/>
          <w:szCs w:val="24"/>
          <w:lang w:eastAsia="lt-LT"/>
        </w:rPr>
        <w:t>B</w:t>
      </w:r>
      <w:r w:rsidR="0066051A" w:rsidRPr="0066051A">
        <w:rPr>
          <w:bCs/>
          <w:szCs w:val="24"/>
          <w:lang w:eastAsia="lt-LT"/>
        </w:rPr>
        <w:t xml:space="preserve">asanavičiaus g. melioracijos statinių rekonstravimo </w:t>
      </w:r>
      <w:r w:rsidR="003553FE" w:rsidRPr="003553FE">
        <w:rPr>
          <w:szCs w:val="24"/>
        </w:rPr>
        <w:t>darbus</w:t>
      </w:r>
      <w:r w:rsidRPr="00406147">
        <w:rPr>
          <w:szCs w:val="24"/>
        </w:rPr>
        <w:t>.</w:t>
      </w:r>
    </w:p>
    <w:p w14:paraId="578D58CC" w14:textId="77777777" w:rsidR="00C0319C" w:rsidRDefault="00C0319C" w:rsidP="00974CAC">
      <w:pPr>
        <w:spacing w:before="120" w:after="0" w:line="240" w:lineRule="auto"/>
        <w:ind w:firstLine="709"/>
        <w:jc w:val="both"/>
        <w:rPr>
          <w:szCs w:val="24"/>
        </w:rPr>
      </w:pPr>
    </w:p>
    <w:p w14:paraId="448A0546" w14:textId="32B525B9" w:rsidR="00B86D6C" w:rsidRDefault="00B86D6C">
      <w:pPr>
        <w:pStyle w:val="Antrat3"/>
        <w:keepNext w:val="0"/>
        <w:widowControl w:val="0"/>
        <w:numPr>
          <w:ilvl w:val="0"/>
          <w:numId w:val="0"/>
        </w:numPr>
        <w:ind w:firstLine="709"/>
        <w:rPr>
          <w:szCs w:val="24"/>
        </w:rPr>
      </w:pPr>
      <w:r w:rsidRPr="00B03C1B">
        <w:rPr>
          <w:szCs w:val="24"/>
        </w:rPr>
        <w:t>Siūlom</w:t>
      </w:r>
      <w:r w:rsidR="00CA3605" w:rsidRPr="00B03C1B">
        <w:rPr>
          <w:szCs w:val="24"/>
        </w:rPr>
        <w:t>i darbai</w:t>
      </w:r>
      <w:r w:rsidR="00F86465" w:rsidRPr="00B03C1B">
        <w:rPr>
          <w:szCs w:val="24"/>
        </w:rPr>
        <w:t xml:space="preserve"> </w:t>
      </w:r>
      <w:r w:rsidRPr="00B03C1B">
        <w:rPr>
          <w:szCs w:val="24"/>
        </w:rPr>
        <w:t xml:space="preserve">visiškai atitinka </w:t>
      </w:r>
      <w:r w:rsidR="00F86465" w:rsidRPr="00B03C1B">
        <w:rPr>
          <w:szCs w:val="24"/>
        </w:rPr>
        <w:t xml:space="preserve">pirkimo </w:t>
      </w:r>
      <w:r w:rsidRPr="00B03C1B">
        <w:rPr>
          <w:szCs w:val="24"/>
        </w:rPr>
        <w:t>dokumentuose nurodytus reikalavimus ir apimtis.</w:t>
      </w:r>
    </w:p>
    <w:p w14:paraId="26D58A46" w14:textId="3551B8A7" w:rsidR="006E388E" w:rsidRDefault="006E388E" w:rsidP="009632A2">
      <w:pPr>
        <w:spacing w:after="0" w:line="240" w:lineRule="auto"/>
        <w:ind w:firstLine="709"/>
      </w:pPr>
      <w:r>
        <w:t>Pasiūlymo kaina:</w:t>
      </w:r>
    </w:p>
    <w:tbl>
      <w:tblPr>
        <w:tblStyle w:val="Lentelstinklelis"/>
        <w:tblW w:w="9634" w:type="dxa"/>
        <w:tblLayout w:type="fixed"/>
        <w:tblLook w:val="04A0" w:firstRow="1" w:lastRow="0" w:firstColumn="1" w:lastColumn="0" w:noHBand="0" w:noVBand="1"/>
      </w:tblPr>
      <w:tblGrid>
        <w:gridCol w:w="5665"/>
        <w:gridCol w:w="3969"/>
      </w:tblGrid>
      <w:tr w:rsidR="009632A2" w:rsidRPr="009632A2" w14:paraId="62A6A347" w14:textId="77777777" w:rsidTr="009632A2">
        <w:tc>
          <w:tcPr>
            <w:tcW w:w="5665" w:type="dxa"/>
          </w:tcPr>
          <w:p w14:paraId="595A3C43" w14:textId="2334C68F" w:rsidR="009632A2" w:rsidRPr="009632A2" w:rsidRDefault="009632A2" w:rsidP="009632A2">
            <w:pPr>
              <w:spacing w:after="0" w:line="240" w:lineRule="auto"/>
            </w:pPr>
            <w:r w:rsidRPr="009632A2">
              <w:rPr>
                <w:rFonts w:cs="Times New Roman"/>
                <w:bCs/>
                <w:szCs w:val="24"/>
              </w:rPr>
              <w:t>Techniniame darbo projekte numatytų statybos darbų bendra kaina</w:t>
            </w:r>
            <w:r w:rsidR="00974CAC">
              <w:rPr>
                <w:rFonts w:cs="Times New Roman"/>
                <w:bCs/>
                <w:szCs w:val="24"/>
              </w:rPr>
              <w:t>*</w:t>
            </w:r>
            <w:r w:rsidRPr="009632A2">
              <w:rPr>
                <w:rFonts w:cs="Times New Roman"/>
                <w:bCs/>
                <w:szCs w:val="24"/>
              </w:rPr>
              <w:t xml:space="preserve"> be PVM:</w:t>
            </w:r>
          </w:p>
        </w:tc>
        <w:tc>
          <w:tcPr>
            <w:tcW w:w="3969" w:type="dxa"/>
            <w:vAlign w:val="center"/>
          </w:tcPr>
          <w:p w14:paraId="75C6B1F9" w14:textId="505EC2A6" w:rsidR="009632A2" w:rsidRPr="009632A2" w:rsidRDefault="009632A2" w:rsidP="009632A2">
            <w:pPr>
              <w:spacing w:after="0" w:line="240" w:lineRule="auto"/>
            </w:pPr>
            <w:r w:rsidRPr="009632A2">
              <w:t>_________ Eur</w:t>
            </w:r>
          </w:p>
        </w:tc>
      </w:tr>
      <w:tr w:rsidR="009632A2" w:rsidRPr="009632A2" w14:paraId="20CDAAE4" w14:textId="77777777" w:rsidTr="009632A2">
        <w:tc>
          <w:tcPr>
            <w:tcW w:w="5665" w:type="dxa"/>
          </w:tcPr>
          <w:p w14:paraId="2DD2C485" w14:textId="34F1A562" w:rsidR="009632A2" w:rsidRPr="009632A2" w:rsidRDefault="009632A2" w:rsidP="009632A2">
            <w:pPr>
              <w:spacing w:after="0" w:line="240" w:lineRule="auto"/>
            </w:pPr>
            <w:r w:rsidRPr="009632A2">
              <w:rPr>
                <w:rFonts w:cs="Times New Roman"/>
                <w:bCs/>
                <w:szCs w:val="24"/>
              </w:rPr>
              <w:t>Išpildomosios topografinės nuotraukos parengimo kaina be PVM:</w:t>
            </w:r>
          </w:p>
        </w:tc>
        <w:tc>
          <w:tcPr>
            <w:tcW w:w="3969" w:type="dxa"/>
            <w:vAlign w:val="center"/>
          </w:tcPr>
          <w:p w14:paraId="09C9E11C" w14:textId="7B6D8E1B" w:rsidR="009632A2" w:rsidRPr="009632A2" w:rsidRDefault="009632A2" w:rsidP="009632A2">
            <w:pPr>
              <w:spacing w:after="0" w:line="240" w:lineRule="auto"/>
            </w:pPr>
            <w:r w:rsidRPr="009632A2">
              <w:t>_________ Eur</w:t>
            </w:r>
          </w:p>
        </w:tc>
      </w:tr>
      <w:tr w:rsidR="009632A2" w:rsidRPr="009632A2" w14:paraId="497EB6AE" w14:textId="77777777" w:rsidTr="009632A2">
        <w:tc>
          <w:tcPr>
            <w:tcW w:w="5665" w:type="dxa"/>
          </w:tcPr>
          <w:p w14:paraId="7AD54A24" w14:textId="18026A0D" w:rsidR="009632A2" w:rsidRPr="009632A2" w:rsidRDefault="009632A2" w:rsidP="009632A2">
            <w:pPr>
              <w:spacing w:after="0" w:line="240" w:lineRule="auto"/>
              <w:jc w:val="right"/>
              <w:rPr>
                <w:rFonts w:cs="Times New Roman"/>
                <w:bCs/>
                <w:szCs w:val="24"/>
              </w:rPr>
            </w:pPr>
            <w:r w:rsidRPr="009632A2">
              <w:rPr>
                <w:rFonts w:cs="Times New Roman"/>
                <w:bCs/>
                <w:szCs w:val="24"/>
              </w:rPr>
              <w:t>Iš viso, be PVM</w:t>
            </w:r>
          </w:p>
        </w:tc>
        <w:tc>
          <w:tcPr>
            <w:tcW w:w="3969" w:type="dxa"/>
            <w:vAlign w:val="center"/>
          </w:tcPr>
          <w:p w14:paraId="638A3E23" w14:textId="4FAEAE30" w:rsidR="009632A2" w:rsidRPr="009632A2" w:rsidRDefault="009632A2" w:rsidP="009632A2">
            <w:pPr>
              <w:spacing w:after="0" w:line="240" w:lineRule="auto"/>
            </w:pPr>
            <w:r w:rsidRPr="009632A2">
              <w:t>_________ Eur</w:t>
            </w:r>
          </w:p>
        </w:tc>
      </w:tr>
      <w:tr w:rsidR="009632A2" w:rsidRPr="009632A2" w14:paraId="6E4F3F62" w14:textId="77777777" w:rsidTr="009632A2">
        <w:tc>
          <w:tcPr>
            <w:tcW w:w="5665" w:type="dxa"/>
          </w:tcPr>
          <w:p w14:paraId="7BA3B5F9" w14:textId="69823E85" w:rsidR="009632A2" w:rsidRPr="009632A2" w:rsidRDefault="009632A2" w:rsidP="009632A2">
            <w:pPr>
              <w:spacing w:after="0" w:line="240" w:lineRule="auto"/>
              <w:jc w:val="right"/>
              <w:rPr>
                <w:rFonts w:cs="Times New Roman"/>
                <w:bCs/>
                <w:szCs w:val="24"/>
              </w:rPr>
            </w:pPr>
            <w:r w:rsidRPr="009632A2">
              <w:rPr>
                <w:rFonts w:cs="Times New Roman"/>
                <w:bCs/>
                <w:szCs w:val="24"/>
              </w:rPr>
              <w:t>PVM suma:</w:t>
            </w:r>
          </w:p>
        </w:tc>
        <w:tc>
          <w:tcPr>
            <w:tcW w:w="3969" w:type="dxa"/>
            <w:vAlign w:val="center"/>
          </w:tcPr>
          <w:p w14:paraId="528909F1" w14:textId="7B5D5308" w:rsidR="009632A2" w:rsidRPr="009632A2" w:rsidRDefault="009632A2" w:rsidP="009632A2">
            <w:pPr>
              <w:spacing w:after="0" w:line="240" w:lineRule="auto"/>
            </w:pPr>
            <w:r w:rsidRPr="009632A2">
              <w:t>_________ Eur</w:t>
            </w:r>
          </w:p>
        </w:tc>
      </w:tr>
      <w:tr w:rsidR="009632A2" w14:paraId="45FD9392" w14:textId="77777777" w:rsidTr="009632A2">
        <w:tc>
          <w:tcPr>
            <w:tcW w:w="5665" w:type="dxa"/>
          </w:tcPr>
          <w:p w14:paraId="0140472F" w14:textId="643FC17C" w:rsidR="009632A2" w:rsidRPr="009632A2" w:rsidRDefault="009632A2" w:rsidP="009632A2">
            <w:pPr>
              <w:spacing w:after="0" w:line="240" w:lineRule="auto"/>
              <w:jc w:val="right"/>
              <w:rPr>
                <w:rFonts w:cs="Times New Roman"/>
                <w:b/>
                <w:szCs w:val="24"/>
              </w:rPr>
            </w:pPr>
            <w:r w:rsidRPr="009632A2">
              <w:rPr>
                <w:rFonts w:cs="Times New Roman"/>
                <w:b/>
                <w:szCs w:val="24"/>
              </w:rPr>
              <w:t>Pasiūlymo kaina su PVM:</w:t>
            </w:r>
          </w:p>
        </w:tc>
        <w:tc>
          <w:tcPr>
            <w:tcW w:w="3969" w:type="dxa"/>
            <w:vAlign w:val="center"/>
          </w:tcPr>
          <w:p w14:paraId="19F77985" w14:textId="464753D1" w:rsidR="009632A2" w:rsidRPr="009632A2" w:rsidRDefault="009632A2" w:rsidP="009632A2">
            <w:pPr>
              <w:spacing w:after="0" w:line="240" w:lineRule="auto"/>
              <w:rPr>
                <w:b/>
                <w:bCs/>
              </w:rPr>
            </w:pPr>
            <w:r w:rsidRPr="009632A2">
              <w:rPr>
                <w:b/>
                <w:bCs/>
              </w:rPr>
              <w:t>_________ Eur</w:t>
            </w:r>
          </w:p>
        </w:tc>
      </w:tr>
      <w:tr w:rsidR="009632A2" w14:paraId="606AA483" w14:textId="77777777" w:rsidTr="009632A2">
        <w:tc>
          <w:tcPr>
            <w:tcW w:w="5665" w:type="dxa"/>
          </w:tcPr>
          <w:p w14:paraId="6EF40144" w14:textId="77777777" w:rsidR="009632A2" w:rsidRDefault="009632A2" w:rsidP="009632A2">
            <w:pPr>
              <w:spacing w:after="0" w:line="240" w:lineRule="auto"/>
              <w:jc w:val="right"/>
              <w:rPr>
                <w:rFonts w:cs="Times New Roman"/>
                <w:bCs/>
                <w:szCs w:val="24"/>
                <w:highlight w:val="yellow"/>
              </w:rPr>
            </w:pPr>
          </w:p>
        </w:tc>
        <w:tc>
          <w:tcPr>
            <w:tcW w:w="3969" w:type="dxa"/>
            <w:vAlign w:val="center"/>
          </w:tcPr>
          <w:p w14:paraId="21E16EF6" w14:textId="59000119" w:rsidR="009632A2" w:rsidRDefault="009632A2" w:rsidP="009632A2">
            <w:pPr>
              <w:spacing w:after="0" w:line="240" w:lineRule="auto"/>
            </w:pPr>
            <w:r>
              <w:t xml:space="preserve">(______________________________ </w:t>
            </w:r>
            <w:r w:rsidRPr="009632A2">
              <w:rPr>
                <w:i/>
                <w:iCs/>
              </w:rPr>
              <w:t>pasiūlymo kaina žodžiais</w:t>
            </w:r>
            <w:r>
              <w:t>)</w:t>
            </w:r>
          </w:p>
        </w:tc>
      </w:tr>
    </w:tbl>
    <w:p w14:paraId="58500AA7" w14:textId="77777777" w:rsidR="009632A2" w:rsidRPr="006E388E" w:rsidRDefault="009632A2" w:rsidP="009632A2">
      <w:pPr>
        <w:spacing w:after="0" w:line="240" w:lineRule="auto"/>
        <w:ind w:firstLine="709"/>
      </w:pPr>
    </w:p>
    <w:p w14:paraId="0D4EC4E9" w14:textId="0A3485EA" w:rsidR="005874FA" w:rsidRDefault="005874FA" w:rsidP="00737D0F">
      <w:pPr>
        <w:spacing w:after="0" w:line="240" w:lineRule="auto"/>
        <w:ind w:firstLine="720"/>
        <w:jc w:val="both"/>
        <w:rPr>
          <w:b/>
          <w:iCs/>
          <w:szCs w:val="24"/>
        </w:rPr>
      </w:pPr>
      <w:r>
        <w:rPr>
          <w:b/>
          <w:iCs/>
          <w:szCs w:val="24"/>
        </w:rPr>
        <w:t>*Techniniame darbo projekte numatytų darbų mato vienetų įkainiai yra detalizu</w:t>
      </w:r>
      <w:r w:rsidRPr="007171BE">
        <w:rPr>
          <w:b/>
          <w:iCs/>
          <w:szCs w:val="24"/>
        </w:rPr>
        <w:t>ot</w:t>
      </w:r>
      <w:r w:rsidR="00695C9D">
        <w:rPr>
          <w:b/>
          <w:iCs/>
          <w:szCs w:val="24"/>
        </w:rPr>
        <w:t>i</w:t>
      </w:r>
      <w:r w:rsidRPr="007171BE">
        <w:rPr>
          <w:b/>
          <w:iCs/>
          <w:szCs w:val="24"/>
        </w:rPr>
        <w:t xml:space="preserve"> pridedam</w:t>
      </w:r>
      <w:r w:rsidR="00F70374" w:rsidRPr="007171BE">
        <w:rPr>
          <w:b/>
          <w:iCs/>
          <w:szCs w:val="24"/>
        </w:rPr>
        <w:t>uose</w:t>
      </w:r>
      <w:r w:rsidRPr="007171BE">
        <w:rPr>
          <w:b/>
          <w:iCs/>
          <w:szCs w:val="24"/>
        </w:rPr>
        <w:t xml:space="preserve"> įkainot</w:t>
      </w:r>
      <w:r w:rsidR="00F70374" w:rsidRPr="007171BE">
        <w:rPr>
          <w:b/>
          <w:iCs/>
          <w:szCs w:val="24"/>
        </w:rPr>
        <w:t>uose</w:t>
      </w:r>
      <w:r w:rsidRPr="007171BE">
        <w:rPr>
          <w:b/>
          <w:iCs/>
          <w:szCs w:val="24"/>
        </w:rPr>
        <w:t xml:space="preserve"> darbų kiekių žiniaraš</w:t>
      </w:r>
      <w:r w:rsidR="00F70374" w:rsidRPr="007171BE">
        <w:rPr>
          <w:b/>
          <w:iCs/>
          <w:szCs w:val="24"/>
        </w:rPr>
        <w:t>čiuose</w:t>
      </w:r>
      <w:r w:rsidRPr="007171BE">
        <w:rPr>
          <w:b/>
          <w:iCs/>
          <w:szCs w:val="24"/>
        </w:rPr>
        <w:t xml:space="preserve"> (lokalinė</w:t>
      </w:r>
      <w:r w:rsidR="00F70374" w:rsidRPr="007171BE">
        <w:rPr>
          <w:b/>
          <w:iCs/>
          <w:szCs w:val="24"/>
        </w:rPr>
        <w:t>s</w:t>
      </w:r>
      <w:r w:rsidRPr="007171BE">
        <w:rPr>
          <w:b/>
          <w:iCs/>
          <w:szCs w:val="24"/>
        </w:rPr>
        <w:t>e sąmato</w:t>
      </w:r>
      <w:r w:rsidR="00F70374" w:rsidRPr="007171BE">
        <w:rPr>
          <w:b/>
          <w:iCs/>
          <w:szCs w:val="24"/>
        </w:rPr>
        <w:t>s</w:t>
      </w:r>
      <w:r w:rsidRPr="007171BE">
        <w:rPr>
          <w:b/>
          <w:iCs/>
          <w:szCs w:val="24"/>
        </w:rPr>
        <w:t>e), parengto</w:t>
      </w:r>
      <w:r w:rsidR="00F70374" w:rsidRPr="007171BE">
        <w:rPr>
          <w:b/>
          <w:iCs/>
          <w:szCs w:val="24"/>
        </w:rPr>
        <w:t>s</w:t>
      </w:r>
      <w:r w:rsidRPr="007171BE">
        <w:rPr>
          <w:b/>
          <w:iCs/>
          <w:szCs w:val="24"/>
        </w:rPr>
        <w:t xml:space="preserve">e pagal </w:t>
      </w:r>
      <w:r w:rsidRPr="00FF7434">
        <w:rPr>
          <w:b/>
          <w:iCs/>
          <w:szCs w:val="24"/>
        </w:rPr>
        <w:t>pirkimo sąlygų 4 priedą.</w:t>
      </w:r>
    </w:p>
    <w:p w14:paraId="604FB899" w14:textId="77777777" w:rsidR="005874FA" w:rsidRPr="001B094C" w:rsidRDefault="005874FA" w:rsidP="00737D0F">
      <w:pPr>
        <w:spacing w:after="0" w:line="240" w:lineRule="auto"/>
        <w:ind w:firstLine="720"/>
        <w:jc w:val="both"/>
        <w:rPr>
          <w:b/>
          <w:iCs/>
          <w:szCs w:val="24"/>
        </w:rPr>
      </w:pPr>
    </w:p>
    <w:p w14:paraId="5492E6F6" w14:textId="2BD62E03" w:rsidR="004A1FB4" w:rsidRDefault="004A1FB4" w:rsidP="004A1FB4">
      <w:pPr>
        <w:spacing w:after="0" w:line="240" w:lineRule="auto"/>
        <w:ind w:firstLine="720"/>
        <w:jc w:val="both"/>
        <w:rPr>
          <w:kern w:val="2"/>
          <w:szCs w:val="24"/>
        </w:rPr>
      </w:pPr>
      <w:r>
        <w:rPr>
          <w:szCs w:val="24"/>
        </w:rPr>
        <w:t xml:space="preserve">Pirkimo sutarčiai vykdyti ketiname pasitelkti šiuos </w:t>
      </w:r>
      <w:r w:rsidR="00576D0B">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4A1FB4" w14:paraId="411167B4" w14:textId="77777777" w:rsidTr="000805EB">
        <w:tc>
          <w:tcPr>
            <w:tcW w:w="789" w:type="dxa"/>
            <w:tcBorders>
              <w:top w:val="single" w:sz="4" w:space="0" w:color="000000"/>
              <w:left w:val="single" w:sz="4" w:space="0" w:color="000000"/>
              <w:bottom w:val="single" w:sz="4" w:space="0" w:color="000000"/>
              <w:right w:val="nil"/>
            </w:tcBorders>
            <w:hideMark/>
          </w:tcPr>
          <w:p w14:paraId="22B34BA7"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536A08CE" w14:textId="7513B4D4" w:rsidR="004A1FB4" w:rsidRDefault="00A43901" w:rsidP="000805EB">
            <w:pPr>
              <w:snapToGrid w:val="0"/>
              <w:spacing w:after="0" w:line="240" w:lineRule="auto"/>
              <w:jc w:val="center"/>
              <w:rPr>
                <w:sz w:val="22"/>
                <w:szCs w:val="24"/>
              </w:rPr>
            </w:pPr>
            <w:r w:rsidRPr="001C4D6C">
              <w:rPr>
                <w:sz w:val="20"/>
                <w:szCs w:val="20"/>
              </w:rPr>
              <w:t>Ūkio subjektus</w:t>
            </w:r>
            <w:r w:rsidR="004A1FB4">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5E09716" w14:textId="77777777" w:rsidR="004A1FB4" w:rsidRDefault="004A1FB4" w:rsidP="000805EB">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3410EF13" w14:textId="77777777" w:rsidR="004A1FB4" w:rsidRDefault="004A1FB4" w:rsidP="000805EB">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8B07BB4" w14:textId="65034BA0" w:rsidR="004A1FB4" w:rsidRDefault="001C4D6C" w:rsidP="000805EB">
            <w:pPr>
              <w:snapToGrid w:val="0"/>
              <w:spacing w:after="0" w:line="240" w:lineRule="auto"/>
              <w:jc w:val="center"/>
              <w:rPr>
                <w:sz w:val="22"/>
                <w:szCs w:val="24"/>
              </w:rPr>
            </w:pPr>
            <w:r w:rsidRPr="001C4D6C">
              <w:rPr>
                <w:sz w:val="22"/>
                <w:szCs w:val="24"/>
              </w:rPr>
              <w:t>Ūkio subjekt</w:t>
            </w:r>
            <w:r w:rsidR="00116A8D">
              <w:rPr>
                <w:sz w:val="22"/>
                <w:szCs w:val="24"/>
              </w:rPr>
              <w:t>ams</w:t>
            </w:r>
            <w:r w:rsidR="004A1FB4">
              <w:rPr>
                <w:sz w:val="22"/>
                <w:szCs w:val="24"/>
              </w:rPr>
              <w:t xml:space="preserve">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75866D06" w14:textId="77777777" w:rsidR="004A1FB4" w:rsidRDefault="004A1FB4" w:rsidP="000805EB">
            <w:pPr>
              <w:snapToGrid w:val="0"/>
              <w:spacing w:after="0" w:line="240" w:lineRule="auto"/>
              <w:jc w:val="center"/>
              <w:rPr>
                <w:sz w:val="22"/>
                <w:szCs w:val="24"/>
              </w:rPr>
            </w:pPr>
            <w:r>
              <w:rPr>
                <w:sz w:val="22"/>
                <w:szCs w:val="24"/>
              </w:rPr>
              <w:t>Darbų apimtis proc.</w:t>
            </w:r>
          </w:p>
        </w:tc>
      </w:tr>
      <w:tr w:rsidR="004A1FB4" w14:paraId="4D6D0AC5" w14:textId="77777777" w:rsidTr="000805EB">
        <w:tc>
          <w:tcPr>
            <w:tcW w:w="789" w:type="dxa"/>
            <w:tcBorders>
              <w:top w:val="single" w:sz="4" w:space="0" w:color="000000"/>
              <w:left w:val="single" w:sz="4" w:space="0" w:color="000000"/>
              <w:bottom w:val="single" w:sz="4" w:space="0" w:color="000000"/>
              <w:right w:val="nil"/>
            </w:tcBorders>
          </w:tcPr>
          <w:p w14:paraId="53C44D37" w14:textId="77777777" w:rsidR="004A1FB4" w:rsidRDefault="004A1FB4" w:rsidP="000805EB">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CD3153E" w14:textId="77777777" w:rsidR="004A1FB4" w:rsidRDefault="004A1FB4" w:rsidP="000805EB">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8E2B255" w14:textId="77777777" w:rsidR="004A1FB4" w:rsidRDefault="004A1FB4" w:rsidP="000805EB">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6BE0334E" w14:textId="77777777" w:rsidR="004A1FB4" w:rsidRDefault="004A1FB4" w:rsidP="000805EB">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131D1BAB" w14:textId="77777777" w:rsidR="004A1FB4" w:rsidRDefault="004A1FB4" w:rsidP="000805EB">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5EBB2AFD" w14:textId="77777777" w:rsidR="004A1FB4" w:rsidRDefault="004A1FB4" w:rsidP="000805EB">
            <w:pPr>
              <w:snapToGrid w:val="0"/>
              <w:spacing w:after="0" w:line="240" w:lineRule="auto"/>
              <w:jc w:val="both"/>
              <w:rPr>
                <w:szCs w:val="24"/>
              </w:rPr>
            </w:pPr>
          </w:p>
        </w:tc>
      </w:tr>
    </w:tbl>
    <w:p w14:paraId="50E4F079" w14:textId="28FC5E36" w:rsidR="00AC1174" w:rsidRDefault="00AC1174" w:rsidP="00AC1174">
      <w:pPr>
        <w:spacing w:after="0" w:line="240" w:lineRule="auto"/>
        <w:jc w:val="both"/>
        <w:rPr>
          <w:szCs w:val="24"/>
        </w:rPr>
      </w:pPr>
      <w:r>
        <w:rPr>
          <w:szCs w:val="24"/>
        </w:rPr>
        <w:t xml:space="preserve">Pridedame preliminarių susitarimų / sutarčių su nurodytais </w:t>
      </w:r>
      <w:r w:rsidR="00576D0B">
        <w:rPr>
          <w:szCs w:val="24"/>
        </w:rPr>
        <w:t xml:space="preserve">ūkio subjektais </w:t>
      </w:r>
      <w:r>
        <w:rPr>
          <w:szCs w:val="24"/>
        </w:rPr>
        <w:t>skaitmenines kopijas.</w:t>
      </w:r>
    </w:p>
    <w:p w14:paraId="781ECE80" w14:textId="77777777" w:rsidR="00AC1174" w:rsidRDefault="00AC1174" w:rsidP="004A1FB4">
      <w:pPr>
        <w:spacing w:after="0" w:line="240" w:lineRule="auto"/>
        <w:ind w:firstLine="709"/>
        <w:jc w:val="both"/>
        <w:rPr>
          <w:szCs w:val="24"/>
        </w:rPr>
      </w:pPr>
    </w:p>
    <w:p w14:paraId="045A874D" w14:textId="7848346E" w:rsidR="004A1FB4" w:rsidRDefault="004A1FB4" w:rsidP="004A1FB4">
      <w:pPr>
        <w:spacing w:after="0" w:line="240" w:lineRule="auto"/>
        <w:ind w:firstLine="709"/>
        <w:jc w:val="both"/>
        <w:rPr>
          <w:szCs w:val="24"/>
        </w:rPr>
      </w:pPr>
      <w:r>
        <w:rPr>
          <w:szCs w:val="24"/>
        </w:rPr>
        <w:t xml:space="preserve">Siekdami atitikti pirkimo </w:t>
      </w:r>
      <w:r w:rsidRPr="004364BE">
        <w:rPr>
          <w:szCs w:val="24"/>
        </w:rPr>
        <w:t>sąlygų 1</w:t>
      </w:r>
      <w:r w:rsidR="009B1BA8" w:rsidRPr="004364BE">
        <w:rPr>
          <w:szCs w:val="24"/>
        </w:rPr>
        <w:t>6</w:t>
      </w:r>
      <w:r w:rsidRPr="004364BE">
        <w:rPr>
          <w:szCs w:val="24"/>
        </w:rPr>
        <w:t>.</w:t>
      </w:r>
      <w:r w:rsidR="006655A8" w:rsidRPr="004364BE">
        <w:rPr>
          <w:szCs w:val="24"/>
        </w:rPr>
        <w:t>2</w:t>
      </w:r>
      <w:r w:rsidR="006655A8">
        <w:rPr>
          <w:szCs w:val="24"/>
        </w:rPr>
        <w:t xml:space="preserve"> </w:t>
      </w:r>
      <w:r>
        <w:rPr>
          <w:szCs w:val="24"/>
        </w:rPr>
        <w:t>punkte nustatytus kvalifikacijos reikalavimus, numatome šiuos specialistus, kurie nėra tiekėjo darbuotojai, tačiau su kuriais, konkurso laimėjimo atveju, bus sudarytos darbo sutartys (</w:t>
      </w:r>
      <w:proofErr w:type="spellStart"/>
      <w:r>
        <w:rPr>
          <w:szCs w:val="24"/>
        </w:rPr>
        <w:t>kvazisubtiekėjus</w:t>
      </w:r>
      <w:proofErr w:type="spellEnd"/>
      <w:r>
        <w:rPr>
          <w:szCs w:val="24"/>
        </w:rPr>
        <w:t>):</w:t>
      </w:r>
    </w:p>
    <w:tbl>
      <w:tblPr>
        <w:tblW w:w="0" w:type="auto"/>
        <w:tblInd w:w="108" w:type="dxa"/>
        <w:tblLayout w:type="fixed"/>
        <w:tblLook w:val="04A0" w:firstRow="1" w:lastRow="0" w:firstColumn="1" w:lastColumn="0" w:noHBand="0" w:noVBand="1"/>
      </w:tblPr>
      <w:tblGrid>
        <w:gridCol w:w="789"/>
        <w:gridCol w:w="3039"/>
        <w:gridCol w:w="2835"/>
        <w:gridCol w:w="3004"/>
      </w:tblGrid>
      <w:tr w:rsidR="004A1FB4" w14:paraId="1DC22802" w14:textId="77777777" w:rsidTr="000805EB">
        <w:tc>
          <w:tcPr>
            <w:tcW w:w="789" w:type="dxa"/>
            <w:tcBorders>
              <w:top w:val="single" w:sz="4" w:space="0" w:color="000000"/>
              <w:left w:val="single" w:sz="4" w:space="0" w:color="000000"/>
              <w:bottom w:val="single" w:sz="4" w:space="0" w:color="000000"/>
              <w:right w:val="nil"/>
            </w:tcBorders>
            <w:vAlign w:val="center"/>
            <w:hideMark/>
          </w:tcPr>
          <w:p w14:paraId="200555F0"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07BE9E2D" w14:textId="77777777" w:rsidR="004A1FB4" w:rsidRDefault="004A1FB4" w:rsidP="000805EB">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36C6CA7D" w14:textId="77777777" w:rsidR="004A1FB4" w:rsidRDefault="004A1FB4" w:rsidP="000805EB">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0352E259" w14:textId="77777777" w:rsidR="004A1FB4" w:rsidRDefault="004A1FB4" w:rsidP="000805EB">
            <w:pPr>
              <w:snapToGrid w:val="0"/>
              <w:spacing w:after="0" w:line="240" w:lineRule="auto"/>
              <w:jc w:val="center"/>
              <w:rPr>
                <w:sz w:val="22"/>
                <w:szCs w:val="24"/>
              </w:rPr>
            </w:pPr>
            <w:r>
              <w:rPr>
                <w:sz w:val="22"/>
                <w:szCs w:val="24"/>
              </w:rPr>
              <w:t>Dabartinė specialisto darbovietė</w:t>
            </w:r>
          </w:p>
        </w:tc>
      </w:tr>
      <w:tr w:rsidR="004A1FB4" w14:paraId="2CF7F0A7" w14:textId="77777777" w:rsidTr="000805EB">
        <w:tc>
          <w:tcPr>
            <w:tcW w:w="789" w:type="dxa"/>
            <w:tcBorders>
              <w:top w:val="single" w:sz="4" w:space="0" w:color="000000"/>
              <w:left w:val="single" w:sz="4" w:space="0" w:color="000000"/>
              <w:bottom w:val="single" w:sz="4" w:space="0" w:color="000000"/>
              <w:right w:val="nil"/>
            </w:tcBorders>
          </w:tcPr>
          <w:p w14:paraId="3C8586A2" w14:textId="77777777" w:rsidR="004A1FB4" w:rsidRDefault="004A1FB4" w:rsidP="000805EB">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698ABE47" w14:textId="77777777" w:rsidR="004A1FB4" w:rsidRDefault="004A1FB4" w:rsidP="000805EB">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0AB2AA4C" w14:textId="77777777" w:rsidR="004A1FB4" w:rsidRDefault="004A1FB4" w:rsidP="000805EB">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33BECCC" w14:textId="77777777" w:rsidR="004A1FB4" w:rsidRDefault="004A1FB4" w:rsidP="000805EB">
            <w:pPr>
              <w:snapToGrid w:val="0"/>
              <w:spacing w:after="0" w:line="240" w:lineRule="auto"/>
              <w:jc w:val="both"/>
              <w:rPr>
                <w:szCs w:val="24"/>
              </w:rPr>
            </w:pPr>
          </w:p>
        </w:tc>
      </w:tr>
    </w:tbl>
    <w:p w14:paraId="1A78C643" w14:textId="238848EF" w:rsidR="00AC1174" w:rsidRDefault="00AC1174" w:rsidP="00AC1174">
      <w:pPr>
        <w:spacing w:after="0" w:line="240" w:lineRule="auto"/>
        <w:jc w:val="both"/>
        <w:rPr>
          <w:szCs w:val="24"/>
        </w:rPr>
      </w:pPr>
      <w:r>
        <w:rPr>
          <w:szCs w:val="24"/>
        </w:rPr>
        <w:t xml:space="preserve">Pridedame preliminarių susitarimų / sutarčių su nurodytais </w:t>
      </w:r>
      <w:proofErr w:type="spellStart"/>
      <w:r w:rsidR="00B37FBB">
        <w:rPr>
          <w:szCs w:val="24"/>
        </w:rPr>
        <w:t>kvazisubtiekėjais</w:t>
      </w:r>
      <w:proofErr w:type="spellEnd"/>
      <w:r>
        <w:rPr>
          <w:szCs w:val="24"/>
        </w:rPr>
        <w:t xml:space="preserve"> skaitmenines kopijas.</w:t>
      </w:r>
    </w:p>
    <w:p w14:paraId="26295398" w14:textId="77777777" w:rsidR="00AC1174" w:rsidRDefault="00AC1174" w:rsidP="004A1FB4">
      <w:pPr>
        <w:spacing w:after="0" w:line="240" w:lineRule="auto"/>
        <w:ind w:firstLine="709"/>
        <w:jc w:val="both"/>
        <w:rPr>
          <w:szCs w:val="24"/>
        </w:rPr>
      </w:pPr>
    </w:p>
    <w:p w14:paraId="007A255D" w14:textId="60AF3507" w:rsidR="004A1FB4" w:rsidRDefault="004A1FB4" w:rsidP="004A1FB4">
      <w:pPr>
        <w:spacing w:after="0" w:line="240" w:lineRule="auto"/>
        <w:ind w:firstLine="709"/>
        <w:jc w:val="both"/>
        <w:rPr>
          <w:szCs w:val="24"/>
        </w:rPr>
      </w:pPr>
      <w:r>
        <w:rPr>
          <w:szCs w:val="24"/>
        </w:rPr>
        <w:t>Pirkimo sutarčiai vykdyti ketiname pasitelkti šiuos sub</w:t>
      </w:r>
      <w:r w:rsidR="005243DE">
        <w:rPr>
          <w:szCs w:val="24"/>
        </w:rPr>
        <w:t>t</w:t>
      </w:r>
      <w:r w:rsidR="00DA4E2E">
        <w:rPr>
          <w:szCs w:val="24"/>
        </w:rPr>
        <w:t>i</w:t>
      </w:r>
      <w:r w:rsidR="005243DE">
        <w:rPr>
          <w:szCs w:val="24"/>
        </w:rPr>
        <w:t>ek</w:t>
      </w:r>
      <w:r w:rsidR="00DA4E2E">
        <w:rPr>
          <w:szCs w:val="24"/>
        </w:rPr>
        <w:t>ė</w:t>
      </w:r>
      <w:r w:rsidR="005243DE">
        <w:rPr>
          <w:szCs w:val="24"/>
        </w:rPr>
        <w:t>jus</w:t>
      </w:r>
      <w:r>
        <w:rPr>
          <w:szCs w:val="24"/>
        </w:rPr>
        <w:t xml:space="preserve">,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4A1FB4" w14:paraId="5DFCBE53" w14:textId="77777777" w:rsidTr="000805EB">
        <w:tc>
          <w:tcPr>
            <w:tcW w:w="789" w:type="dxa"/>
            <w:tcBorders>
              <w:top w:val="single" w:sz="4" w:space="0" w:color="000000"/>
              <w:left w:val="single" w:sz="4" w:space="0" w:color="000000"/>
              <w:bottom w:val="single" w:sz="4" w:space="0" w:color="000000"/>
              <w:right w:val="nil"/>
            </w:tcBorders>
            <w:hideMark/>
          </w:tcPr>
          <w:p w14:paraId="68F81E00"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1A3CF34" w14:textId="37E845A2" w:rsidR="004A1FB4" w:rsidRDefault="004A1FB4" w:rsidP="000805EB">
            <w:pPr>
              <w:snapToGrid w:val="0"/>
              <w:spacing w:after="0" w:line="240" w:lineRule="auto"/>
              <w:jc w:val="center"/>
              <w:rPr>
                <w:sz w:val="22"/>
                <w:szCs w:val="24"/>
              </w:rPr>
            </w:pPr>
            <w:r>
              <w:rPr>
                <w:sz w:val="22"/>
                <w:szCs w:val="24"/>
              </w:rPr>
              <w:t>Sub</w:t>
            </w:r>
            <w:r w:rsidR="005243DE">
              <w:rPr>
                <w:sz w:val="22"/>
                <w:szCs w:val="24"/>
              </w:rPr>
              <w:t>tiekėjo</w:t>
            </w:r>
            <w:r w:rsidR="006A6938">
              <w:rPr>
                <w:sz w:val="22"/>
                <w:szCs w:val="24"/>
              </w:rPr>
              <w:t xml:space="preserve"> </w:t>
            </w:r>
            <w:r>
              <w:rPr>
                <w:sz w:val="22"/>
                <w:szCs w:val="24"/>
              </w:rPr>
              <w:t>pavadinimas</w:t>
            </w:r>
          </w:p>
        </w:tc>
        <w:tc>
          <w:tcPr>
            <w:tcW w:w="972" w:type="dxa"/>
            <w:tcBorders>
              <w:top w:val="single" w:sz="4" w:space="0" w:color="000000"/>
              <w:left w:val="single" w:sz="4" w:space="0" w:color="000000"/>
              <w:bottom w:val="single" w:sz="4" w:space="0" w:color="000000"/>
              <w:right w:val="nil"/>
            </w:tcBorders>
            <w:hideMark/>
          </w:tcPr>
          <w:p w14:paraId="5450BDBB" w14:textId="77777777" w:rsidR="004A1FB4" w:rsidRDefault="004A1FB4" w:rsidP="000805EB">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388B7F7B" w14:textId="77777777" w:rsidR="004A1FB4" w:rsidRDefault="004A1FB4" w:rsidP="000805EB">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AA675A3" w14:textId="316DA7EE" w:rsidR="004A1FB4" w:rsidRDefault="004A1FB4" w:rsidP="000805EB">
            <w:pPr>
              <w:snapToGrid w:val="0"/>
              <w:spacing w:after="0" w:line="240" w:lineRule="auto"/>
              <w:jc w:val="center"/>
              <w:rPr>
                <w:sz w:val="22"/>
                <w:szCs w:val="24"/>
              </w:rPr>
            </w:pPr>
            <w:r>
              <w:rPr>
                <w:sz w:val="22"/>
                <w:szCs w:val="24"/>
              </w:rPr>
              <w:t>Sub</w:t>
            </w:r>
            <w:r w:rsidR="005243DE">
              <w:rPr>
                <w:sz w:val="22"/>
                <w:szCs w:val="24"/>
              </w:rPr>
              <w:t>tiekėjams</w:t>
            </w:r>
            <w:r>
              <w:rPr>
                <w:sz w:val="22"/>
                <w:szCs w:val="24"/>
              </w:rPr>
              <w:t xml:space="preserve">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3EFBD3E5" w14:textId="77777777" w:rsidR="004A1FB4" w:rsidRDefault="004A1FB4" w:rsidP="000805EB">
            <w:pPr>
              <w:snapToGrid w:val="0"/>
              <w:spacing w:after="0" w:line="240" w:lineRule="auto"/>
              <w:jc w:val="center"/>
              <w:rPr>
                <w:sz w:val="22"/>
                <w:szCs w:val="24"/>
              </w:rPr>
            </w:pPr>
            <w:r>
              <w:rPr>
                <w:sz w:val="22"/>
                <w:szCs w:val="24"/>
              </w:rPr>
              <w:t>Darbų apimtis proc.</w:t>
            </w:r>
          </w:p>
        </w:tc>
      </w:tr>
      <w:tr w:rsidR="004A1FB4" w14:paraId="43633970" w14:textId="77777777" w:rsidTr="000805EB">
        <w:tc>
          <w:tcPr>
            <w:tcW w:w="789" w:type="dxa"/>
            <w:tcBorders>
              <w:top w:val="single" w:sz="4" w:space="0" w:color="000000"/>
              <w:left w:val="single" w:sz="4" w:space="0" w:color="000000"/>
              <w:bottom w:val="single" w:sz="4" w:space="0" w:color="000000"/>
              <w:right w:val="nil"/>
            </w:tcBorders>
          </w:tcPr>
          <w:p w14:paraId="441E5097" w14:textId="77777777" w:rsidR="004A1FB4" w:rsidRDefault="004A1FB4" w:rsidP="000805EB">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A0693E9" w14:textId="77777777" w:rsidR="004A1FB4" w:rsidRDefault="004A1FB4" w:rsidP="000805EB">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965306E" w14:textId="77777777" w:rsidR="004A1FB4" w:rsidRDefault="004A1FB4" w:rsidP="000805EB">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9FFBD2F" w14:textId="77777777" w:rsidR="004A1FB4" w:rsidRDefault="004A1FB4" w:rsidP="000805EB">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098A04" w14:textId="77777777" w:rsidR="004A1FB4" w:rsidRDefault="004A1FB4" w:rsidP="000805EB">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5000A267" w14:textId="77777777" w:rsidR="004A1FB4" w:rsidRDefault="004A1FB4" w:rsidP="000805EB">
            <w:pPr>
              <w:snapToGrid w:val="0"/>
              <w:spacing w:after="0" w:line="240" w:lineRule="auto"/>
              <w:jc w:val="both"/>
              <w:rPr>
                <w:szCs w:val="24"/>
              </w:rPr>
            </w:pPr>
          </w:p>
        </w:tc>
      </w:tr>
    </w:tbl>
    <w:p w14:paraId="095B6556" w14:textId="175A946D" w:rsidR="004A1FB4" w:rsidRDefault="004A1FB4" w:rsidP="004A1FB4">
      <w:pPr>
        <w:spacing w:after="0" w:line="240" w:lineRule="auto"/>
        <w:jc w:val="both"/>
        <w:rPr>
          <w:szCs w:val="24"/>
        </w:rPr>
      </w:pPr>
      <w:r>
        <w:rPr>
          <w:szCs w:val="24"/>
        </w:rPr>
        <w:t>Pridedame preliminarių susitarimų / sutarčių su nurodytais sub</w:t>
      </w:r>
      <w:r w:rsidR="00E46E27">
        <w:rPr>
          <w:szCs w:val="24"/>
        </w:rPr>
        <w:t>tiekėjais</w:t>
      </w:r>
      <w:r>
        <w:rPr>
          <w:szCs w:val="24"/>
        </w:rPr>
        <w:t xml:space="preserve"> skaitmenines kopijas.</w:t>
      </w:r>
    </w:p>
    <w:p w14:paraId="124B37E9" w14:textId="77777777" w:rsidR="00986E2C" w:rsidRDefault="00986E2C">
      <w:pPr>
        <w:spacing w:after="0" w:line="240" w:lineRule="auto"/>
        <w:ind w:firstLine="720"/>
        <w:jc w:val="both"/>
        <w:rPr>
          <w:szCs w:val="24"/>
        </w:rPr>
      </w:pPr>
    </w:p>
    <w:p w14:paraId="6AACAACD" w14:textId="77777777" w:rsidR="00B86D6C" w:rsidRDefault="00B86D6C">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326"/>
        <w:gridCol w:w="2686"/>
      </w:tblGrid>
      <w:tr w:rsidR="00B86D6C" w14:paraId="608234F5" w14:textId="77777777" w:rsidTr="00974CAC">
        <w:tc>
          <w:tcPr>
            <w:tcW w:w="655" w:type="dxa"/>
            <w:tcBorders>
              <w:top w:val="single" w:sz="4" w:space="0" w:color="000000"/>
              <w:left w:val="single" w:sz="4" w:space="0" w:color="000000"/>
              <w:bottom w:val="single" w:sz="4" w:space="0" w:color="000000"/>
            </w:tcBorders>
          </w:tcPr>
          <w:p w14:paraId="7D216D69" w14:textId="77777777" w:rsidR="00B86D6C" w:rsidRDefault="00B86D6C">
            <w:pPr>
              <w:snapToGrid w:val="0"/>
              <w:spacing w:after="0" w:line="240" w:lineRule="auto"/>
              <w:jc w:val="center"/>
              <w:rPr>
                <w:szCs w:val="24"/>
              </w:rPr>
            </w:pPr>
            <w:proofErr w:type="spellStart"/>
            <w:r>
              <w:rPr>
                <w:szCs w:val="24"/>
              </w:rPr>
              <w:t>Eil.Nr</w:t>
            </w:r>
            <w:proofErr w:type="spellEnd"/>
            <w:r>
              <w:rPr>
                <w:szCs w:val="24"/>
              </w:rPr>
              <w:t>.</w:t>
            </w:r>
          </w:p>
        </w:tc>
        <w:tc>
          <w:tcPr>
            <w:tcW w:w="6326" w:type="dxa"/>
            <w:tcBorders>
              <w:top w:val="single" w:sz="4" w:space="0" w:color="000000"/>
              <w:left w:val="single" w:sz="4" w:space="0" w:color="000000"/>
              <w:bottom w:val="single" w:sz="4" w:space="0" w:color="000000"/>
            </w:tcBorders>
          </w:tcPr>
          <w:p w14:paraId="066F476A" w14:textId="77777777" w:rsidR="00B86D6C" w:rsidRDefault="00B86D6C">
            <w:pPr>
              <w:snapToGrid w:val="0"/>
              <w:spacing w:after="0" w:line="240" w:lineRule="auto"/>
              <w:jc w:val="center"/>
              <w:rPr>
                <w:szCs w:val="24"/>
              </w:rPr>
            </w:pPr>
            <w:r>
              <w:rPr>
                <w:szCs w:val="24"/>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76136121" w14:textId="77777777" w:rsidR="00B86D6C" w:rsidRDefault="00B86D6C">
            <w:pPr>
              <w:snapToGrid w:val="0"/>
              <w:spacing w:after="0" w:line="240" w:lineRule="auto"/>
              <w:jc w:val="center"/>
              <w:rPr>
                <w:szCs w:val="24"/>
              </w:rPr>
            </w:pPr>
            <w:r>
              <w:rPr>
                <w:szCs w:val="24"/>
              </w:rPr>
              <w:t>Dokumento puslapių skaičius</w:t>
            </w:r>
          </w:p>
        </w:tc>
      </w:tr>
      <w:tr w:rsidR="00B86D6C" w14:paraId="60A013DB" w14:textId="77777777" w:rsidTr="00974CAC">
        <w:tc>
          <w:tcPr>
            <w:tcW w:w="655" w:type="dxa"/>
            <w:tcBorders>
              <w:top w:val="single" w:sz="4" w:space="0" w:color="000000"/>
              <w:left w:val="single" w:sz="4" w:space="0" w:color="000000"/>
              <w:bottom w:val="single" w:sz="4" w:space="0" w:color="000000"/>
            </w:tcBorders>
          </w:tcPr>
          <w:p w14:paraId="7E369283" w14:textId="77777777" w:rsidR="00B86D6C" w:rsidRDefault="00B86D6C">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0E9FA0EE" w14:textId="77777777" w:rsidR="00B86D6C" w:rsidRDefault="00B86D6C">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1CED8F53" w14:textId="77777777" w:rsidR="00B86D6C" w:rsidRDefault="00B86D6C">
            <w:pPr>
              <w:snapToGrid w:val="0"/>
              <w:spacing w:after="0" w:line="240" w:lineRule="auto"/>
              <w:jc w:val="both"/>
              <w:rPr>
                <w:szCs w:val="24"/>
              </w:rPr>
            </w:pPr>
          </w:p>
        </w:tc>
      </w:tr>
    </w:tbl>
    <w:p w14:paraId="2DD85864" w14:textId="77777777" w:rsidR="00B86D6C" w:rsidRDefault="00B86D6C">
      <w:pPr>
        <w:spacing w:after="0" w:line="240" w:lineRule="auto"/>
        <w:ind w:firstLine="720"/>
        <w:jc w:val="both"/>
      </w:pPr>
    </w:p>
    <w:p w14:paraId="5FC3B224" w14:textId="77777777" w:rsidR="00986E2C" w:rsidRDefault="00986E2C" w:rsidP="00590950">
      <w:pPr>
        <w:spacing w:after="0" w:line="240" w:lineRule="auto"/>
        <w:ind w:firstLine="720"/>
        <w:jc w:val="both"/>
        <w:rPr>
          <w:b/>
          <w:szCs w:val="24"/>
        </w:rPr>
      </w:pPr>
      <w:r>
        <w:rPr>
          <w:b/>
          <w:szCs w:val="24"/>
        </w:rPr>
        <w:t>Konfidenciali informacija</w:t>
      </w:r>
    </w:p>
    <w:p w14:paraId="719609A8" w14:textId="77777777" w:rsidR="00590950" w:rsidRPr="00986E2C" w:rsidRDefault="00590950" w:rsidP="00590950">
      <w:pPr>
        <w:spacing w:after="0" w:line="240" w:lineRule="auto"/>
        <w:ind w:firstLine="720"/>
        <w:jc w:val="both"/>
        <w:rPr>
          <w:szCs w:val="24"/>
        </w:rPr>
      </w:pPr>
      <w:r w:rsidRPr="00986E2C">
        <w:rPr>
          <w:szCs w:val="24"/>
        </w:rPr>
        <w:t>Pasiūlyme yra ši konfidenciali informacija:</w:t>
      </w:r>
      <w:r w:rsidR="004E20B5" w:rsidRPr="00986E2C">
        <w:rPr>
          <w:szCs w:val="24"/>
        </w:rPr>
        <w:t xml:space="preserve"> </w:t>
      </w:r>
    </w:p>
    <w:tbl>
      <w:tblPr>
        <w:tblW w:w="9667" w:type="dxa"/>
        <w:tblInd w:w="108" w:type="dxa"/>
        <w:tblLayout w:type="fixed"/>
        <w:tblLook w:val="0000" w:firstRow="0" w:lastRow="0" w:firstColumn="0" w:lastColumn="0" w:noHBand="0" w:noVBand="0"/>
      </w:tblPr>
      <w:tblGrid>
        <w:gridCol w:w="655"/>
        <w:gridCol w:w="9012"/>
      </w:tblGrid>
      <w:tr w:rsidR="00590950" w14:paraId="4B0B28AB" w14:textId="77777777" w:rsidTr="00974CAC">
        <w:tc>
          <w:tcPr>
            <w:tcW w:w="655" w:type="dxa"/>
            <w:tcBorders>
              <w:top w:val="single" w:sz="4" w:space="0" w:color="000000"/>
              <w:left w:val="single" w:sz="4" w:space="0" w:color="000000"/>
              <w:bottom w:val="single" w:sz="4" w:space="0" w:color="000000"/>
            </w:tcBorders>
          </w:tcPr>
          <w:p w14:paraId="23FD7888" w14:textId="77777777" w:rsidR="00590950" w:rsidRDefault="00590950" w:rsidP="00B86D6C">
            <w:pPr>
              <w:snapToGrid w:val="0"/>
              <w:spacing w:after="0" w:line="240" w:lineRule="auto"/>
              <w:jc w:val="center"/>
              <w:rPr>
                <w:szCs w:val="24"/>
              </w:rPr>
            </w:pPr>
            <w:proofErr w:type="spellStart"/>
            <w:r>
              <w:rPr>
                <w:szCs w:val="24"/>
              </w:rPr>
              <w:t>Eil.Nr</w:t>
            </w:r>
            <w:proofErr w:type="spellEnd"/>
            <w:r>
              <w:rPr>
                <w:szCs w:val="24"/>
              </w:rPr>
              <w:t>.</w:t>
            </w:r>
          </w:p>
        </w:tc>
        <w:tc>
          <w:tcPr>
            <w:tcW w:w="9012" w:type="dxa"/>
            <w:tcBorders>
              <w:top w:val="single" w:sz="4" w:space="0" w:color="000000"/>
              <w:left w:val="single" w:sz="4" w:space="0" w:color="000000"/>
              <w:bottom w:val="single" w:sz="4" w:space="0" w:color="000000"/>
              <w:right w:val="single" w:sz="4" w:space="0" w:color="000000"/>
            </w:tcBorders>
          </w:tcPr>
          <w:p w14:paraId="4E05AEAE" w14:textId="77777777" w:rsidR="00590950" w:rsidRDefault="00590950" w:rsidP="00B86D6C">
            <w:pPr>
              <w:snapToGrid w:val="0"/>
              <w:spacing w:after="0" w:line="240" w:lineRule="auto"/>
              <w:jc w:val="center"/>
              <w:rPr>
                <w:szCs w:val="24"/>
              </w:rPr>
            </w:pPr>
            <w:r>
              <w:rPr>
                <w:szCs w:val="24"/>
              </w:rPr>
              <w:t>Dokumentas ar duomenys, kurie yra konfidencialūs</w:t>
            </w:r>
          </w:p>
        </w:tc>
      </w:tr>
      <w:tr w:rsidR="00590950" w14:paraId="77D9920F" w14:textId="77777777" w:rsidTr="00974CAC">
        <w:tc>
          <w:tcPr>
            <w:tcW w:w="655" w:type="dxa"/>
            <w:tcBorders>
              <w:top w:val="single" w:sz="4" w:space="0" w:color="000000"/>
              <w:left w:val="single" w:sz="4" w:space="0" w:color="000000"/>
              <w:bottom w:val="single" w:sz="4" w:space="0" w:color="000000"/>
            </w:tcBorders>
          </w:tcPr>
          <w:p w14:paraId="062411B3" w14:textId="77777777" w:rsidR="00590950" w:rsidRDefault="00590950" w:rsidP="00B86D6C">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30C7B0E2" w14:textId="77777777" w:rsidR="00590950" w:rsidRDefault="00590950" w:rsidP="00B86D6C">
            <w:pPr>
              <w:snapToGrid w:val="0"/>
              <w:spacing w:after="0" w:line="240" w:lineRule="auto"/>
              <w:jc w:val="both"/>
              <w:rPr>
                <w:szCs w:val="24"/>
              </w:rPr>
            </w:pPr>
          </w:p>
        </w:tc>
      </w:tr>
    </w:tbl>
    <w:p w14:paraId="67526D5B" w14:textId="77777777" w:rsidR="004E20B5" w:rsidRPr="004E20B5" w:rsidRDefault="004E20B5" w:rsidP="004E20B5">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B86D6C" w14:paraId="3CBB242E" w14:textId="77777777" w:rsidTr="00F525C5">
        <w:trPr>
          <w:trHeight w:val="324"/>
        </w:trPr>
        <w:tc>
          <w:tcPr>
            <w:tcW w:w="9627" w:type="dxa"/>
            <w:gridSpan w:val="6"/>
          </w:tcPr>
          <w:p w14:paraId="70DEFBCE" w14:textId="77777777" w:rsidR="00B86D6C" w:rsidRDefault="00B86D6C" w:rsidP="00F95F07">
            <w:pPr>
              <w:snapToGrid w:val="0"/>
              <w:spacing w:after="0" w:line="240" w:lineRule="auto"/>
              <w:ind w:right="-108"/>
              <w:jc w:val="both"/>
              <w:rPr>
                <w:sz w:val="20"/>
                <w:szCs w:val="24"/>
              </w:rPr>
            </w:pPr>
          </w:p>
          <w:p w14:paraId="356F1023" w14:textId="77777777" w:rsidR="00B86D6C" w:rsidRDefault="00B86D6C">
            <w:pPr>
              <w:spacing w:after="0" w:line="240" w:lineRule="auto"/>
              <w:ind w:right="-108" w:firstLine="720"/>
              <w:jc w:val="both"/>
              <w:rPr>
                <w:szCs w:val="24"/>
              </w:rPr>
            </w:pPr>
            <w:r>
              <w:rPr>
                <w:szCs w:val="24"/>
              </w:rPr>
              <w:t>Pasiūlymas galioja iki termino, nustatyto pirkimo dokumentuose.</w:t>
            </w:r>
          </w:p>
          <w:p w14:paraId="00CAE3C3" w14:textId="77777777" w:rsidR="00F95F07" w:rsidRDefault="00F95F07">
            <w:pPr>
              <w:spacing w:after="0" w:line="240" w:lineRule="auto"/>
              <w:ind w:right="-108" w:firstLine="720"/>
              <w:jc w:val="both"/>
              <w:rPr>
                <w:szCs w:val="24"/>
              </w:rPr>
            </w:pPr>
          </w:p>
          <w:p w14:paraId="0290698A" w14:textId="77777777" w:rsidR="00F95F07" w:rsidRPr="0079211B" w:rsidRDefault="00F95F07" w:rsidP="00F95F07">
            <w:pPr>
              <w:spacing w:after="0" w:line="240" w:lineRule="auto"/>
              <w:ind w:right="-108" w:firstLine="720"/>
              <w:jc w:val="both"/>
              <w:rPr>
                <w:szCs w:val="24"/>
              </w:rPr>
            </w:pPr>
            <w:r w:rsidRPr="0079211B">
              <w:rPr>
                <w:szCs w:val="24"/>
              </w:rPr>
              <w:t>Pasiūlymo galiojimo užtikrinimui pateikiame</w:t>
            </w:r>
          </w:p>
          <w:p w14:paraId="792D815D" w14:textId="77777777" w:rsidR="00F95F07" w:rsidRPr="0079211B" w:rsidRDefault="00F95F07" w:rsidP="00F95F07">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6BD09A44" w14:textId="064E9B3D" w:rsidR="00F95F07" w:rsidRPr="00F525C5" w:rsidRDefault="00F95F07" w:rsidP="00F525C5">
            <w:pPr>
              <w:spacing w:after="0" w:line="240" w:lineRule="auto"/>
              <w:ind w:right="-108" w:firstLine="720"/>
              <w:jc w:val="both"/>
              <w:rPr>
                <w:i/>
                <w:szCs w:val="24"/>
              </w:rPr>
            </w:pPr>
            <w:r w:rsidRPr="0079211B">
              <w:rPr>
                <w:i/>
                <w:szCs w:val="24"/>
              </w:rPr>
              <w:t>(Nurodyti užtikrinimo būdą, dydį, dokumentus)</w:t>
            </w:r>
          </w:p>
        </w:tc>
      </w:tr>
      <w:tr w:rsidR="00B86D6C" w14:paraId="7241B900" w14:textId="77777777" w:rsidTr="00F525C5">
        <w:trPr>
          <w:trHeight w:val="657"/>
        </w:trPr>
        <w:tc>
          <w:tcPr>
            <w:tcW w:w="3216" w:type="dxa"/>
            <w:tcBorders>
              <w:bottom w:val="single" w:sz="4" w:space="0" w:color="000000"/>
            </w:tcBorders>
          </w:tcPr>
          <w:p w14:paraId="134D452D" w14:textId="77777777" w:rsidR="00B86D6C" w:rsidRPr="005874FA" w:rsidRDefault="00B86D6C">
            <w:pPr>
              <w:ind w:right="-1"/>
              <w:rPr>
                <w:sz w:val="22"/>
              </w:rPr>
            </w:pPr>
          </w:p>
        </w:tc>
        <w:tc>
          <w:tcPr>
            <w:tcW w:w="592" w:type="dxa"/>
          </w:tcPr>
          <w:p w14:paraId="16637DBB" w14:textId="77777777" w:rsidR="00B86D6C" w:rsidRDefault="00B86D6C">
            <w:pPr>
              <w:snapToGrid w:val="0"/>
              <w:ind w:right="-1"/>
              <w:jc w:val="center"/>
              <w:rPr>
                <w:sz w:val="22"/>
              </w:rPr>
            </w:pPr>
          </w:p>
        </w:tc>
        <w:tc>
          <w:tcPr>
            <w:tcW w:w="1939" w:type="dxa"/>
            <w:tcBorders>
              <w:bottom w:val="single" w:sz="4" w:space="0" w:color="000000"/>
            </w:tcBorders>
          </w:tcPr>
          <w:p w14:paraId="01DB331F" w14:textId="77777777" w:rsidR="00B86D6C" w:rsidRDefault="00B86D6C">
            <w:pPr>
              <w:snapToGrid w:val="0"/>
              <w:ind w:right="-1"/>
              <w:jc w:val="center"/>
              <w:rPr>
                <w:sz w:val="22"/>
              </w:rPr>
            </w:pPr>
          </w:p>
        </w:tc>
        <w:tc>
          <w:tcPr>
            <w:tcW w:w="687" w:type="dxa"/>
          </w:tcPr>
          <w:p w14:paraId="5144EAFA" w14:textId="77777777" w:rsidR="00B86D6C" w:rsidRDefault="00B86D6C">
            <w:pPr>
              <w:snapToGrid w:val="0"/>
              <w:ind w:right="-1"/>
              <w:jc w:val="center"/>
              <w:rPr>
                <w:sz w:val="22"/>
              </w:rPr>
            </w:pPr>
          </w:p>
        </w:tc>
        <w:tc>
          <w:tcPr>
            <w:tcW w:w="2558" w:type="dxa"/>
            <w:tcBorders>
              <w:bottom w:val="single" w:sz="4" w:space="0" w:color="000000"/>
            </w:tcBorders>
          </w:tcPr>
          <w:p w14:paraId="5BF753EF" w14:textId="77777777" w:rsidR="00B86D6C" w:rsidRDefault="00B86D6C">
            <w:pPr>
              <w:snapToGrid w:val="0"/>
              <w:ind w:right="-1"/>
              <w:jc w:val="right"/>
              <w:rPr>
                <w:sz w:val="22"/>
              </w:rPr>
            </w:pPr>
          </w:p>
        </w:tc>
        <w:tc>
          <w:tcPr>
            <w:tcW w:w="635" w:type="dxa"/>
          </w:tcPr>
          <w:p w14:paraId="3A5BE3DF" w14:textId="77777777" w:rsidR="00B86D6C" w:rsidRDefault="00B86D6C">
            <w:pPr>
              <w:snapToGrid w:val="0"/>
              <w:ind w:right="-1"/>
              <w:jc w:val="right"/>
              <w:rPr>
                <w:sz w:val="22"/>
              </w:rPr>
            </w:pPr>
          </w:p>
        </w:tc>
      </w:tr>
      <w:tr w:rsidR="00B86D6C" w:rsidRPr="00F632D9" w14:paraId="233F9B1A" w14:textId="77777777" w:rsidTr="00F525C5">
        <w:trPr>
          <w:trHeight w:val="186"/>
        </w:trPr>
        <w:tc>
          <w:tcPr>
            <w:tcW w:w="3216" w:type="dxa"/>
            <w:tcBorders>
              <w:top w:val="single" w:sz="4" w:space="0" w:color="000000"/>
            </w:tcBorders>
          </w:tcPr>
          <w:p w14:paraId="5E6330C8" w14:textId="77777777" w:rsidR="00B86D6C" w:rsidRPr="00F632D9" w:rsidRDefault="00B86D6C">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sidR="00127199">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1E534532" w14:textId="77777777" w:rsidR="00B86D6C" w:rsidRPr="00F632D9" w:rsidRDefault="00B86D6C">
            <w:pPr>
              <w:snapToGrid w:val="0"/>
              <w:ind w:right="-1"/>
              <w:jc w:val="center"/>
              <w:rPr>
                <w:i/>
                <w:sz w:val="20"/>
                <w:szCs w:val="20"/>
              </w:rPr>
            </w:pPr>
          </w:p>
        </w:tc>
        <w:tc>
          <w:tcPr>
            <w:tcW w:w="1939" w:type="dxa"/>
            <w:tcBorders>
              <w:top w:val="single" w:sz="4" w:space="0" w:color="000000"/>
            </w:tcBorders>
          </w:tcPr>
          <w:p w14:paraId="7B924F26" w14:textId="77777777" w:rsidR="00B86D6C" w:rsidRPr="00F632D9" w:rsidRDefault="00B86D6C">
            <w:pPr>
              <w:snapToGrid w:val="0"/>
              <w:ind w:right="-1"/>
              <w:jc w:val="center"/>
              <w:rPr>
                <w:i/>
                <w:sz w:val="20"/>
                <w:szCs w:val="20"/>
              </w:rPr>
            </w:pPr>
            <w:r w:rsidRPr="00F632D9">
              <w:rPr>
                <w:i/>
                <w:position w:val="6"/>
                <w:sz w:val="20"/>
                <w:szCs w:val="20"/>
              </w:rPr>
              <w:t>(Parašas</w:t>
            </w:r>
            <w:r w:rsidR="00127199">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36F369A7" w14:textId="77777777" w:rsidR="00B86D6C" w:rsidRPr="00F632D9" w:rsidRDefault="00B86D6C">
            <w:pPr>
              <w:snapToGrid w:val="0"/>
              <w:ind w:right="-1"/>
              <w:jc w:val="center"/>
              <w:rPr>
                <w:i/>
                <w:sz w:val="20"/>
                <w:szCs w:val="20"/>
              </w:rPr>
            </w:pPr>
          </w:p>
        </w:tc>
        <w:tc>
          <w:tcPr>
            <w:tcW w:w="2558" w:type="dxa"/>
            <w:tcBorders>
              <w:top w:val="single" w:sz="4" w:space="0" w:color="000000"/>
            </w:tcBorders>
          </w:tcPr>
          <w:p w14:paraId="33290775" w14:textId="77777777" w:rsidR="00B86D6C" w:rsidRPr="00F632D9" w:rsidRDefault="00B86D6C">
            <w:pPr>
              <w:snapToGrid w:val="0"/>
              <w:ind w:right="-1"/>
              <w:jc w:val="center"/>
              <w:rPr>
                <w:i/>
                <w:sz w:val="20"/>
                <w:szCs w:val="20"/>
              </w:rPr>
            </w:pPr>
            <w:r w:rsidRPr="00F632D9">
              <w:rPr>
                <w:i/>
                <w:position w:val="6"/>
                <w:sz w:val="20"/>
                <w:szCs w:val="20"/>
              </w:rPr>
              <w:t>(Vardas ir pavardė</w:t>
            </w:r>
            <w:r w:rsidR="00127199">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480FDA89" w14:textId="77777777" w:rsidR="00B86D6C" w:rsidRPr="00F632D9" w:rsidRDefault="00B86D6C">
            <w:pPr>
              <w:snapToGrid w:val="0"/>
              <w:ind w:right="-1"/>
              <w:jc w:val="center"/>
              <w:rPr>
                <w:i/>
                <w:sz w:val="20"/>
                <w:szCs w:val="20"/>
              </w:rPr>
            </w:pPr>
          </w:p>
        </w:tc>
      </w:tr>
    </w:tbl>
    <w:p w14:paraId="5A2E0C69" w14:textId="77777777" w:rsidR="00B86D6C" w:rsidRDefault="00B86D6C">
      <w:pPr>
        <w:spacing w:after="0" w:line="240" w:lineRule="auto"/>
        <w:jc w:val="both"/>
      </w:pPr>
    </w:p>
    <w:p w14:paraId="339EFB6D" w14:textId="77777777" w:rsidR="00B86D6C" w:rsidRDefault="00B86D6C">
      <w:pPr>
        <w:jc w:val="center"/>
      </w:pPr>
      <w:r>
        <w:t>_______________</w:t>
      </w:r>
    </w:p>
    <w:p w14:paraId="752051EC" w14:textId="77777777" w:rsidR="00D41DEF" w:rsidRPr="00A56642" w:rsidRDefault="00D41DEF" w:rsidP="00A56642">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D41DEF" w:rsidRPr="00A56642" w:rsidSect="00D12AD8">
      <w:headerReference w:type="default" r:id="rId8"/>
      <w:footnotePr>
        <w:pos w:val="beneathText"/>
      </w:footnotePr>
      <w:type w:val="continuous"/>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AFBD" w14:textId="77777777" w:rsidR="00D12AD8" w:rsidRDefault="00D12AD8">
      <w:pPr>
        <w:spacing w:after="0" w:line="240" w:lineRule="auto"/>
      </w:pPr>
      <w:r>
        <w:separator/>
      </w:r>
    </w:p>
  </w:endnote>
  <w:endnote w:type="continuationSeparator" w:id="0">
    <w:p w14:paraId="1C808245" w14:textId="77777777" w:rsidR="00D12AD8" w:rsidRDefault="00D1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DA79" w14:textId="77777777" w:rsidR="00D12AD8" w:rsidRDefault="00D12AD8">
      <w:pPr>
        <w:spacing w:after="0" w:line="240" w:lineRule="auto"/>
      </w:pPr>
      <w:r>
        <w:separator/>
      </w:r>
    </w:p>
  </w:footnote>
  <w:footnote w:type="continuationSeparator" w:id="0">
    <w:p w14:paraId="7AEACA57" w14:textId="77777777" w:rsidR="00D12AD8" w:rsidRDefault="00D12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DAFE" w14:textId="77777777" w:rsidR="00F127F8" w:rsidRDefault="00F127F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537F9F">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pPr>
    </w:lvl>
    <w:lvl w:ilvl="1">
      <w:start w:val="1"/>
      <w:numFmt w:val="decimal"/>
      <w:pStyle w:val="Antrat2"/>
      <w:suff w:val="nothing"/>
      <w:lvlText w:val="%1.%2."/>
      <w:lvlJc w:val="left"/>
      <w:pPr>
        <w:tabs>
          <w:tab w:val="num" w:pos="0"/>
        </w:tabs>
      </w:pPr>
      <w:rPr>
        <w:b w:val="0"/>
        <w:i w:val="0"/>
        <w:strike/>
      </w:rPr>
    </w:lvl>
    <w:lvl w:ilvl="2">
      <w:start w:val="1"/>
      <w:numFmt w:val="decimal"/>
      <w:pStyle w:val="Antrat3"/>
      <w:suff w:val="nothing"/>
      <w:lvlText w:val="%1.%2.%3."/>
      <w:lvlJc w:val="left"/>
      <w:pPr>
        <w:tabs>
          <w:tab w:val="num" w:pos="0"/>
        </w:tabs>
      </w:pPr>
    </w:lvl>
    <w:lvl w:ilvl="3">
      <w:start w:val="1"/>
      <w:numFmt w:val="decimal"/>
      <w:pStyle w:val="Antrat4"/>
      <w:suff w:val="nothing"/>
      <w:lvlText w:val="%1.%2.%3.%4"/>
      <w:lvlJc w:val="left"/>
      <w:pPr>
        <w:tabs>
          <w:tab w:val="num" w:pos="0"/>
        </w:tabs>
      </w:pPr>
    </w:lvl>
    <w:lvl w:ilvl="4">
      <w:start w:val="1"/>
      <w:numFmt w:val="decimal"/>
      <w:pStyle w:val="Antrat5"/>
      <w:suff w:val="nothing"/>
      <w:lvlText w:val="%1.%2.%3.%4.%5"/>
      <w:lvlJc w:val="left"/>
      <w:pPr>
        <w:tabs>
          <w:tab w:val="num" w:pos="0"/>
        </w:tabs>
      </w:pPr>
    </w:lvl>
    <w:lvl w:ilvl="5">
      <w:start w:val="1"/>
      <w:numFmt w:val="decimal"/>
      <w:pStyle w:val="Antrat6"/>
      <w:suff w:val="nothing"/>
      <w:lvlText w:val="%1.%2.%3.%4.%5.%6"/>
      <w:lvlJc w:val="left"/>
      <w:pPr>
        <w:tabs>
          <w:tab w:val="num" w:pos="0"/>
        </w:tabs>
      </w:pPr>
    </w:lvl>
    <w:lvl w:ilvl="6">
      <w:start w:val="1"/>
      <w:numFmt w:val="decimal"/>
      <w:pStyle w:val="Antrat7"/>
      <w:suff w:val="nothing"/>
      <w:lvlText w:val="%1.%2.%3.%4.%5.%6.%7"/>
      <w:lvlJc w:val="left"/>
      <w:pPr>
        <w:tabs>
          <w:tab w:val="num" w:pos="0"/>
        </w:tabs>
      </w:pPr>
    </w:lvl>
    <w:lvl w:ilvl="7">
      <w:start w:val="1"/>
      <w:numFmt w:val="decimal"/>
      <w:pStyle w:val="Antrat8"/>
      <w:suff w:val="nothing"/>
      <w:lvlText w:val="%1.%2.%3.%4.%5.%6.%7.%8"/>
      <w:lvlJc w:val="left"/>
      <w:pPr>
        <w:tabs>
          <w:tab w:val="num" w:pos="0"/>
        </w:tabs>
      </w:pPr>
    </w:lvl>
    <w:lvl w:ilvl="8">
      <w:start w:val="1"/>
      <w:numFmt w:val="decimal"/>
      <w:pStyle w:val="Antrat9"/>
      <w:suff w:val="nothing"/>
      <w:lvlText w:val="%1.%2.%3.%4.%5.%6.%7.%8.%9"/>
      <w:lvlJc w:val="left"/>
      <w:pPr>
        <w:tabs>
          <w:tab w:val="num" w:pos="0"/>
        </w:tabs>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lowerLetter"/>
      <w:suff w:val="nothing"/>
      <w:lvlText w:val="%1)"/>
      <w:lvlJc w:val="left"/>
      <w:pPr>
        <w:tabs>
          <w:tab w:val="num" w:pos="0"/>
        </w:tabs>
      </w:pPr>
    </w:lvl>
  </w:abstractNum>
  <w:abstractNum w:abstractNumId="3" w15:restartNumberingAfterBreak="0">
    <w:nsid w:val="00000004"/>
    <w:multiLevelType w:val="singleLevel"/>
    <w:tmpl w:val="00000004"/>
    <w:name w:val="WW8Num4"/>
    <w:lvl w:ilvl="0">
      <w:start w:val="1"/>
      <w:numFmt w:val="decimal"/>
      <w:suff w:val="nothing"/>
      <w:lvlText w:val="%1)"/>
      <w:lvlJc w:val="left"/>
      <w:pPr>
        <w:tabs>
          <w:tab w:val="num" w:pos="0"/>
        </w:tabs>
      </w:pPr>
    </w:lvl>
  </w:abstractNum>
  <w:abstractNum w:abstractNumId="4" w15:restartNumberingAfterBreak="0">
    <w:nsid w:val="00000005"/>
    <w:multiLevelType w:val="multilevel"/>
    <w:tmpl w:val="3ED82FDA"/>
    <w:name w:val="WW8Num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5" w15:restartNumberingAfterBreak="0">
    <w:nsid w:val="00000006"/>
    <w:multiLevelType w:val="multilevel"/>
    <w:tmpl w:val="00000006"/>
    <w:name w:val="WW8Num6"/>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0D1A5F70"/>
    <w:multiLevelType w:val="multilevel"/>
    <w:tmpl w:val="9842C146"/>
    <w:lvl w:ilvl="0">
      <w:start w:val="1"/>
      <w:numFmt w:val="decimal"/>
      <w:lvlText w:val="9.9.%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460EBE"/>
    <w:multiLevelType w:val="hybridMultilevel"/>
    <w:tmpl w:val="CB308040"/>
    <w:lvl w:ilvl="0" w:tplc="04090017">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571B31"/>
    <w:multiLevelType w:val="hybridMultilevel"/>
    <w:tmpl w:val="75722AFC"/>
    <w:lvl w:ilvl="0" w:tplc="52444D16">
      <w:start w:val="1"/>
      <w:numFmt w:val="decimal"/>
      <w:lvlText w:val="1.8.%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86E4FA4"/>
    <w:multiLevelType w:val="hybridMultilevel"/>
    <w:tmpl w:val="9E302AFA"/>
    <w:lvl w:ilvl="0" w:tplc="2670E4FC">
      <w:start w:val="1"/>
      <w:numFmt w:val="decimal"/>
      <w:lvlText w:val="5.4.%1."/>
      <w:lvlJc w:val="left"/>
      <w:pPr>
        <w:tabs>
          <w:tab w:val="num" w:pos="-116"/>
        </w:tabs>
        <w:ind w:left="604" w:hanging="360"/>
      </w:pPr>
      <w:rPr>
        <w:rFonts w:hint="default"/>
      </w:rPr>
    </w:lvl>
    <w:lvl w:ilvl="1" w:tplc="04270019" w:tentative="1">
      <w:start w:val="1"/>
      <w:numFmt w:val="lowerLetter"/>
      <w:lvlText w:val="%2."/>
      <w:lvlJc w:val="left"/>
      <w:pPr>
        <w:ind w:left="1324" w:hanging="360"/>
      </w:pPr>
    </w:lvl>
    <w:lvl w:ilvl="2" w:tplc="0427001B" w:tentative="1">
      <w:start w:val="1"/>
      <w:numFmt w:val="lowerRoman"/>
      <w:lvlText w:val="%3."/>
      <w:lvlJc w:val="right"/>
      <w:pPr>
        <w:ind w:left="2044" w:hanging="180"/>
      </w:pPr>
    </w:lvl>
    <w:lvl w:ilvl="3" w:tplc="0427000F" w:tentative="1">
      <w:start w:val="1"/>
      <w:numFmt w:val="decimal"/>
      <w:lvlText w:val="%4."/>
      <w:lvlJc w:val="left"/>
      <w:pPr>
        <w:ind w:left="2764" w:hanging="360"/>
      </w:pPr>
    </w:lvl>
    <w:lvl w:ilvl="4" w:tplc="04270019" w:tentative="1">
      <w:start w:val="1"/>
      <w:numFmt w:val="lowerLetter"/>
      <w:lvlText w:val="%5."/>
      <w:lvlJc w:val="left"/>
      <w:pPr>
        <w:ind w:left="3484" w:hanging="360"/>
      </w:pPr>
    </w:lvl>
    <w:lvl w:ilvl="5" w:tplc="0427001B" w:tentative="1">
      <w:start w:val="1"/>
      <w:numFmt w:val="lowerRoman"/>
      <w:lvlText w:val="%6."/>
      <w:lvlJc w:val="right"/>
      <w:pPr>
        <w:ind w:left="4204" w:hanging="180"/>
      </w:pPr>
    </w:lvl>
    <w:lvl w:ilvl="6" w:tplc="0427000F" w:tentative="1">
      <w:start w:val="1"/>
      <w:numFmt w:val="decimal"/>
      <w:lvlText w:val="%7."/>
      <w:lvlJc w:val="left"/>
      <w:pPr>
        <w:ind w:left="4924" w:hanging="360"/>
      </w:pPr>
    </w:lvl>
    <w:lvl w:ilvl="7" w:tplc="04270019" w:tentative="1">
      <w:start w:val="1"/>
      <w:numFmt w:val="lowerLetter"/>
      <w:lvlText w:val="%8."/>
      <w:lvlJc w:val="left"/>
      <w:pPr>
        <w:ind w:left="5644" w:hanging="360"/>
      </w:pPr>
    </w:lvl>
    <w:lvl w:ilvl="8" w:tplc="0427001B" w:tentative="1">
      <w:start w:val="1"/>
      <w:numFmt w:val="lowerRoman"/>
      <w:lvlText w:val="%9."/>
      <w:lvlJc w:val="right"/>
      <w:pPr>
        <w:ind w:left="6364" w:hanging="180"/>
      </w:pPr>
    </w:lvl>
  </w:abstractNum>
  <w:abstractNum w:abstractNumId="20" w15:restartNumberingAfterBreak="0">
    <w:nsid w:val="2B3672C2"/>
    <w:multiLevelType w:val="hybridMultilevel"/>
    <w:tmpl w:val="17BA9EEE"/>
    <w:lvl w:ilvl="0" w:tplc="3DF088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AE7191"/>
    <w:multiLevelType w:val="hybridMultilevel"/>
    <w:tmpl w:val="967A635A"/>
    <w:lvl w:ilvl="0" w:tplc="0E16BAEC">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8223084"/>
    <w:multiLevelType w:val="multilevel"/>
    <w:tmpl w:val="D356382A"/>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87402082"/>
    <w:lvl w:ilvl="0" w:tplc="640ED1B0">
      <w:start w:val="1"/>
      <w:numFmt w:val="decimal"/>
      <w:lvlText w:val="9.8.%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CB44897A"/>
    <w:lvl w:ilvl="0" w:tplc="D3F033C4">
      <w:start w:val="1"/>
      <w:numFmt w:val="decimal"/>
      <w:lvlText w:val="9.6.%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DB97303"/>
    <w:multiLevelType w:val="hybridMultilevel"/>
    <w:tmpl w:val="4F68CA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D56F9A"/>
    <w:multiLevelType w:val="multilevel"/>
    <w:tmpl w:val="2C4EF184"/>
    <w:lvl w:ilvl="0">
      <w:start w:val="1"/>
      <w:numFmt w:val="decimal"/>
      <w:lvlText w:val="10.7.%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D7B23EDC"/>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FB15AA"/>
    <w:multiLevelType w:val="hybridMultilevel"/>
    <w:tmpl w:val="BE5E960A"/>
    <w:lvl w:ilvl="0" w:tplc="B3D22FCA">
      <w:start w:val="1"/>
      <w:numFmt w:val="decimal"/>
      <w:lvlText w:val="5.1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0156ACE8"/>
    <w:lvl w:ilvl="0" w:tplc="DDFCB06C">
      <w:start w:val="1"/>
      <w:numFmt w:val="decimal"/>
      <w:lvlText w:val="5.%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2C83CCE"/>
    <w:multiLevelType w:val="hybridMultilevel"/>
    <w:tmpl w:val="E46EE3C6"/>
    <w:lvl w:ilvl="0" w:tplc="33CC7444">
      <w:start w:val="1"/>
      <w:numFmt w:val="decimal"/>
      <w:lvlText w:val="1.10.%1."/>
      <w:lvlJc w:val="left"/>
      <w:pPr>
        <w:tabs>
          <w:tab w:val="num" w:pos="420"/>
        </w:tabs>
        <w:ind w:left="1140" w:hanging="360"/>
      </w:pPr>
      <w:rPr>
        <w:rFonts w:cs="Times New Roman" w:hint="default"/>
        <w:sz w:val="22"/>
        <w:szCs w:val="22"/>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D840946"/>
    <w:multiLevelType w:val="hybridMultilevel"/>
    <w:tmpl w:val="CF5CB41A"/>
    <w:lvl w:ilvl="0" w:tplc="7340FA6E">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D3A626D4"/>
    <w:lvl w:ilvl="0" w:tplc="5BE49AB6">
      <w:start w:val="1"/>
      <w:numFmt w:val="decimal"/>
      <w:lvlText w:val="5.10.%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54894565">
    <w:abstractNumId w:val="0"/>
  </w:num>
  <w:num w:numId="2" w16cid:durableId="2087412816">
    <w:abstractNumId w:val="1"/>
  </w:num>
  <w:num w:numId="3" w16cid:durableId="705183451">
    <w:abstractNumId w:val="2"/>
  </w:num>
  <w:num w:numId="4" w16cid:durableId="962611688">
    <w:abstractNumId w:val="4"/>
  </w:num>
  <w:num w:numId="5" w16cid:durableId="1915505436">
    <w:abstractNumId w:val="6"/>
  </w:num>
  <w:num w:numId="6" w16cid:durableId="69474898">
    <w:abstractNumId w:val="26"/>
  </w:num>
  <w:num w:numId="7" w16cid:durableId="268896903">
    <w:abstractNumId w:val="16"/>
  </w:num>
  <w:num w:numId="8" w16cid:durableId="1075937004">
    <w:abstractNumId w:val="30"/>
  </w:num>
  <w:num w:numId="9" w16cid:durableId="1808625427">
    <w:abstractNumId w:val="21"/>
  </w:num>
  <w:num w:numId="10" w16cid:durableId="872036555">
    <w:abstractNumId w:val="12"/>
  </w:num>
  <w:num w:numId="11" w16cid:durableId="533420273">
    <w:abstractNumId w:val="33"/>
  </w:num>
  <w:num w:numId="12" w16cid:durableId="309747229">
    <w:abstractNumId w:val="39"/>
  </w:num>
  <w:num w:numId="13" w16cid:durableId="1340156891">
    <w:abstractNumId w:val="49"/>
  </w:num>
  <w:num w:numId="14" w16cid:durableId="1155609524">
    <w:abstractNumId w:val="38"/>
  </w:num>
  <w:num w:numId="15" w16cid:durableId="199562410">
    <w:abstractNumId w:val="42"/>
  </w:num>
  <w:num w:numId="16" w16cid:durableId="1119374306">
    <w:abstractNumId w:val="47"/>
  </w:num>
  <w:num w:numId="17" w16cid:durableId="765881454">
    <w:abstractNumId w:val="23"/>
  </w:num>
  <w:num w:numId="18" w16cid:durableId="1179657119">
    <w:abstractNumId w:val="22"/>
  </w:num>
  <w:num w:numId="19" w16cid:durableId="875503062">
    <w:abstractNumId w:val="18"/>
  </w:num>
  <w:num w:numId="20" w16cid:durableId="541789772">
    <w:abstractNumId w:val="45"/>
  </w:num>
  <w:num w:numId="21" w16cid:durableId="961811538">
    <w:abstractNumId w:val="27"/>
  </w:num>
  <w:num w:numId="22" w16cid:durableId="930698864">
    <w:abstractNumId w:val="8"/>
  </w:num>
  <w:num w:numId="23" w16cid:durableId="1702625909">
    <w:abstractNumId w:val="35"/>
  </w:num>
  <w:num w:numId="24" w16cid:durableId="1076198653">
    <w:abstractNumId w:val="17"/>
  </w:num>
  <w:num w:numId="25" w16cid:durableId="247932276">
    <w:abstractNumId w:val="13"/>
  </w:num>
  <w:num w:numId="26" w16cid:durableId="189415261">
    <w:abstractNumId w:val="46"/>
  </w:num>
  <w:num w:numId="27" w16cid:durableId="117838196">
    <w:abstractNumId w:val="7"/>
  </w:num>
  <w:num w:numId="28" w16cid:durableId="1004673476">
    <w:abstractNumId w:val="48"/>
  </w:num>
  <w:num w:numId="29" w16cid:durableId="1752194637">
    <w:abstractNumId w:val="36"/>
  </w:num>
  <w:num w:numId="30" w16cid:durableId="1350989269">
    <w:abstractNumId w:val="31"/>
  </w:num>
  <w:num w:numId="31" w16cid:durableId="239482615">
    <w:abstractNumId w:val="40"/>
  </w:num>
  <w:num w:numId="32" w16cid:durableId="456459347">
    <w:abstractNumId w:val="25"/>
  </w:num>
  <w:num w:numId="33" w16cid:durableId="999699130">
    <w:abstractNumId w:val="11"/>
  </w:num>
  <w:num w:numId="34" w16cid:durableId="932974873">
    <w:abstractNumId w:val="43"/>
  </w:num>
  <w:num w:numId="35" w16cid:durableId="1034312147">
    <w:abstractNumId w:val="41"/>
  </w:num>
  <w:num w:numId="36" w16cid:durableId="436683504">
    <w:abstractNumId w:val="19"/>
  </w:num>
  <w:num w:numId="37" w16cid:durableId="407268154">
    <w:abstractNumId w:val="28"/>
  </w:num>
  <w:num w:numId="38" w16cid:durableId="176775096">
    <w:abstractNumId w:val="44"/>
  </w:num>
  <w:num w:numId="39" w16cid:durableId="1040205922">
    <w:abstractNumId w:val="32"/>
  </w:num>
  <w:num w:numId="40" w16cid:durableId="1213078142">
    <w:abstractNumId w:val="24"/>
  </w:num>
  <w:num w:numId="41" w16cid:durableId="1482188911">
    <w:abstractNumId w:val="10"/>
  </w:num>
  <w:num w:numId="42" w16cid:durableId="1912428016">
    <w:abstractNumId w:val="20"/>
  </w:num>
  <w:num w:numId="43" w16cid:durableId="1590314601">
    <w:abstractNumId w:val="14"/>
  </w:num>
  <w:num w:numId="44" w16cid:durableId="1900551163">
    <w:abstractNumId w:val="37"/>
  </w:num>
  <w:num w:numId="45" w16cid:durableId="2087529840">
    <w:abstractNumId w:val="9"/>
  </w:num>
  <w:num w:numId="46" w16cid:durableId="703869952">
    <w:abstractNumId w:val="15"/>
  </w:num>
  <w:num w:numId="47" w16cid:durableId="918903970">
    <w:abstractNumId w:val="29"/>
  </w:num>
  <w:num w:numId="48" w16cid:durableId="1734549802">
    <w:abstractNumId w:val="34"/>
  </w:num>
  <w:num w:numId="49" w16cid:durableId="306321622">
    <w:abstractNumId w:val="26"/>
  </w:num>
  <w:num w:numId="50" w16cid:durableId="17391598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C6"/>
    <w:rsid w:val="00003538"/>
    <w:rsid w:val="00007EB9"/>
    <w:rsid w:val="000145D6"/>
    <w:rsid w:val="00015DCA"/>
    <w:rsid w:val="000258DE"/>
    <w:rsid w:val="00031B21"/>
    <w:rsid w:val="00035B3E"/>
    <w:rsid w:val="000361D3"/>
    <w:rsid w:val="000463D5"/>
    <w:rsid w:val="00054D3B"/>
    <w:rsid w:val="000725B4"/>
    <w:rsid w:val="000805EB"/>
    <w:rsid w:val="00092C0B"/>
    <w:rsid w:val="00096AB2"/>
    <w:rsid w:val="000A0216"/>
    <w:rsid w:val="000A15BC"/>
    <w:rsid w:val="000A2274"/>
    <w:rsid w:val="000A27B9"/>
    <w:rsid w:val="000A75A2"/>
    <w:rsid w:val="000B70AD"/>
    <w:rsid w:val="000C6C74"/>
    <w:rsid w:val="000C6DEA"/>
    <w:rsid w:val="000D39D4"/>
    <w:rsid w:val="000D638E"/>
    <w:rsid w:val="000D7629"/>
    <w:rsid w:val="000F2A66"/>
    <w:rsid w:val="000F5D6B"/>
    <w:rsid w:val="00101E80"/>
    <w:rsid w:val="00116A8D"/>
    <w:rsid w:val="00127199"/>
    <w:rsid w:val="0012737E"/>
    <w:rsid w:val="001552A8"/>
    <w:rsid w:val="001555A5"/>
    <w:rsid w:val="001623F7"/>
    <w:rsid w:val="00174BE9"/>
    <w:rsid w:val="001A23DD"/>
    <w:rsid w:val="001B094C"/>
    <w:rsid w:val="001B7D39"/>
    <w:rsid w:val="001C2AF2"/>
    <w:rsid w:val="001C4394"/>
    <w:rsid w:val="001C4D6C"/>
    <w:rsid w:val="001C4F1A"/>
    <w:rsid w:val="001D2A52"/>
    <w:rsid w:val="001D47CC"/>
    <w:rsid w:val="001E5D1E"/>
    <w:rsid w:val="001E71EF"/>
    <w:rsid w:val="001F24EB"/>
    <w:rsid w:val="00204738"/>
    <w:rsid w:val="0021481A"/>
    <w:rsid w:val="0022080D"/>
    <w:rsid w:val="00220ECB"/>
    <w:rsid w:val="00222B2A"/>
    <w:rsid w:val="00235D71"/>
    <w:rsid w:val="00252E7C"/>
    <w:rsid w:val="00265130"/>
    <w:rsid w:val="00265E17"/>
    <w:rsid w:val="00284816"/>
    <w:rsid w:val="002A3CA6"/>
    <w:rsid w:val="002A662E"/>
    <w:rsid w:val="002B6F0A"/>
    <w:rsid w:val="002C0123"/>
    <w:rsid w:val="002C1E62"/>
    <w:rsid w:val="002C5905"/>
    <w:rsid w:val="002D3687"/>
    <w:rsid w:val="002F43A8"/>
    <w:rsid w:val="002F4E27"/>
    <w:rsid w:val="00311516"/>
    <w:rsid w:val="003170BD"/>
    <w:rsid w:val="0031759A"/>
    <w:rsid w:val="00321B9E"/>
    <w:rsid w:val="00323938"/>
    <w:rsid w:val="003262C6"/>
    <w:rsid w:val="00326851"/>
    <w:rsid w:val="003278E9"/>
    <w:rsid w:val="0033024D"/>
    <w:rsid w:val="0034374E"/>
    <w:rsid w:val="00344111"/>
    <w:rsid w:val="00346458"/>
    <w:rsid w:val="00347CDA"/>
    <w:rsid w:val="003553FE"/>
    <w:rsid w:val="0036297F"/>
    <w:rsid w:val="003715FD"/>
    <w:rsid w:val="00377515"/>
    <w:rsid w:val="00391D0B"/>
    <w:rsid w:val="0039377D"/>
    <w:rsid w:val="003A3A2C"/>
    <w:rsid w:val="003A3B2B"/>
    <w:rsid w:val="003A65A6"/>
    <w:rsid w:val="003B458E"/>
    <w:rsid w:val="003B6CD6"/>
    <w:rsid w:val="003B714C"/>
    <w:rsid w:val="003C35FC"/>
    <w:rsid w:val="003F1448"/>
    <w:rsid w:val="00406147"/>
    <w:rsid w:val="0041099A"/>
    <w:rsid w:val="00412749"/>
    <w:rsid w:val="00420AAB"/>
    <w:rsid w:val="0042681D"/>
    <w:rsid w:val="00432C56"/>
    <w:rsid w:val="004364BE"/>
    <w:rsid w:val="00441770"/>
    <w:rsid w:val="00442500"/>
    <w:rsid w:val="00444CD4"/>
    <w:rsid w:val="004467FF"/>
    <w:rsid w:val="00447373"/>
    <w:rsid w:val="00454CCE"/>
    <w:rsid w:val="0046204E"/>
    <w:rsid w:val="004639E7"/>
    <w:rsid w:val="00464553"/>
    <w:rsid w:val="00465E38"/>
    <w:rsid w:val="0047166F"/>
    <w:rsid w:val="00474E4E"/>
    <w:rsid w:val="00476442"/>
    <w:rsid w:val="00484D71"/>
    <w:rsid w:val="00491236"/>
    <w:rsid w:val="004A1FB4"/>
    <w:rsid w:val="004B18F2"/>
    <w:rsid w:val="004C122E"/>
    <w:rsid w:val="004E0BBA"/>
    <w:rsid w:val="004E20B5"/>
    <w:rsid w:val="004E36DA"/>
    <w:rsid w:val="00500371"/>
    <w:rsid w:val="00512B12"/>
    <w:rsid w:val="005243DE"/>
    <w:rsid w:val="00537F9F"/>
    <w:rsid w:val="00570031"/>
    <w:rsid w:val="00576D0B"/>
    <w:rsid w:val="0058306C"/>
    <w:rsid w:val="005874FA"/>
    <w:rsid w:val="00590950"/>
    <w:rsid w:val="005A5010"/>
    <w:rsid w:val="005A76F6"/>
    <w:rsid w:val="005A789C"/>
    <w:rsid w:val="005B345A"/>
    <w:rsid w:val="005C525C"/>
    <w:rsid w:val="005C5817"/>
    <w:rsid w:val="005D1D9A"/>
    <w:rsid w:val="005D2542"/>
    <w:rsid w:val="005F2CFB"/>
    <w:rsid w:val="005F6863"/>
    <w:rsid w:val="005F72A1"/>
    <w:rsid w:val="006023E7"/>
    <w:rsid w:val="00603393"/>
    <w:rsid w:val="00604C92"/>
    <w:rsid w:val="00605842"/>
    <w:rsid w:val="00625142"/>
    <w:rsid w:val="00637BA9"/>
    <w:rsid w:val="006406A6"/>
    <w:rsid w:val="0064459D"/>
    <w:rsid w:val="00647C5F"/>
    <w:rsid w:val="0066051A"/>
    <w:rsid w:val="006655A8"/>
    <w:rsid w:val="00666354"/>
    <w:rsid w:val="00685A36"/>
    <w:rsid w:val="00691065"/>
    <w:rsid w:val="00695C9D"/>
    <w:rsid w:val="00695E25"/>
    <w:rsid w:val="006A6938"/>
    <w:rsid w:val="006C4C56"/>
    <w:rsid w:val="006D647B"/>
    <w:rsid w:val="006E388E"/>
    <w:rsid w:val="007011F3"/>
    <w:rsid w:val="00703A4F"/>
    <w:rsid w:val="0070670C"/>
    <w:rsid w:val="007171BE"/>
    <w:rsid w:val="00724976"/>
    <w:rsid w:val="0072531C"/>
    <w:rsid w:val="00726AD1"/>
    <w:rsid w:val="00737D0F"/>
    <w:rsid w:val="0074005F"/>
    <w:rsid w:val="00751B62"/>
    <w:rsid w:val="00776BDC"/>
    <w:rsid w:val="007847A8"/>
    <w:rsid w:val="007B0B9E"/>
    <w:rsid w:val="007C2D38"/>
    <w:rsid w:val="007E27C2"/>
    <w:rsid w:val="007F341F"/>
    <w:rsid w:val="007F3791"/>
    <w:rsid w:val="007F7CC9"/>
    <w:rsid w:val="0080117E"/>
    <w:rsid w:val="00803550"/>
    <w:rsid w:val="008124DF"/>
    <w:rsid w:val="00815C9A"/>
    <w:rsid w:val="00833761"/>
    <w:rsid w:val="0084780E"/>
    <w:rsid w:val="00860EC5"/>
    <w:rsid w:val="00861A11"/>
    <w:rsid w:val="0088041A"/>
    <w:rsid w:val="00880EDE"/>
    <w:rsid w:val="00884014"/>
    <w:rsid w:val="008844F1"/>
    <w:rsid w:val="008A3088"/>
    <w:rsid w:val="008B11A0"/>
    <w:rsid w:val="008B1664"/>
    <w:rsid w:val="008B1B5B"/>
    <w:rsid w:val="008B2679"/>
    <w:rsid w:val="008B6471"/>
    <w:rsid w:val="008B7ACB"/>
    <w:rsid w:val="008C4A7A"/>
    <w:rsid w:val="008D2AB3"/>
    <w:rsid w:val="008D6714"/>
    <w:rsid w:val="00902E3D"/>
    <w:rsid w:val="00935477"/>
    <w:rsid w:val="0093643E"/>
    <w:rsid w:val="00937F7A"/>
    <w:rsid w:val="009632A2"/>
    <w:rsid w:val="0096538B"/>
    <w:rsid w:val="00974CAC"/>
    <w:rsid w:val="00986E2C"/>
    <w:rsid w:val="009A24BC"/>
    <w:rsid w:val="009B0EEB"/>
    <w:rsid w:val="009B1BA8"/>
    <w:rsid w:val="009B358E"/>
    <w:rsid w:val="009C46F3"/>
    <w:rsid w:val="009D176D"/>
    <w:rsid w:val="009E5E9E"/>
    <w:rsid w:val="009F382F"/>
    <w:rsid w:val="00A139EC"/>
    <w:rsid w:val="00A2074D"/>
    <w:rsid w:val="00A2269C"/>
    <w:rsid w:val="00A253BF"/>
    <w:rsid w:val="00A40905"/>
    <w:rsid w:val="00A43901"/>
    <w:rsid w:val="00A51DD4"/>
    <w:rsid w:val="00A539E0"/>
    <w:rsid w:val="00A56642"/>
    <w:rsid w:val="00A64381"/>
    <w:rsid w:val="00A6534C"/>
    <w:rsid w:val="00A6558C"/>
    <w:rsid w:val="00A74616"/>
    <w:rsid w:val="00A75399"/>
    <w:rsid w:val="00A80490"/>
    <w:rsid w:val="00A83518"/>
    <w:rsid w:val="00A86183"/>
    <w:rsid w:val="00AA3ECB"/>
    <w:rsid w:val="00AC1174"/>
    <w:rsid w:val="00AC4598"/>
    <w:rsid w:val="00AD7345"/>
    <w:rsid w:val="00AE2257"/>
    <w:rsid w:val="00AE7251"/>
    <w:rsid w:val="00AF3C00"/>
    <w:rsid w:val="00B01C60"/>
    <w:rsid w:val="00B025B5"/>
    <w:rsid w:val="00B03C1B"/>
    <w:rsid w:val="00B07BE6"/>
    <w:rsid w:val="00B13021"/>
    <w:rsid w:val="00B131C1"/>
    <w:rsid w:val="00B13DFB"/>
    <w:rsid w:val="00B156C9"/>
    <w:rsid w:val="00B27A08"/>
    <w:rsid w:val="00B37FBB"/>
    <w:rsid w:val="00B56906"/>
    <w:rsid w:val="00B57506"/>
    <w:rsid w:val="00B617D8"/>
    <w:rsid w:val="00B6256F"/>
    <w:rsid w:val="00B64E0C"/>
    <w:rsid w:val="00B73E2B"/>
    <w:rsid w:val="00B83B25"/>
    <w:rsid w:val="00B84EA7"/>
    <w:rsid w:val="00B86D6C"/>
    <w:rsid w:val="00BB07E7"/>
    <w:rsid w:val="00BC2210"/>
    <w:rsid w:val="00BC2B62"/>
    <w:rsid w:val="00BD7D36"/>
    <w:rsid w:val="00BF75DA"/>
    <w:rsid w:val="00C0319C"/>
    <w:rsid w:val="00C14806"/>
    <w:rsid w:val="00C15D8D"/>
    <w:rsid w:val="00C222EF"/>
    <w:rsid w:val="00C30F06"/>
    <w:rsid w:val="00C41872"/>
    <w:rsid w:val="00C4664F"/>
    <w:rsid w:val="00C81347"/>
    <w:rsid w:val="00C84B2F"/>
    <w:rsid w:val="00C90150"/>
    <w:rsid w:val="00CA1C5A"/>
    <w:rsid w:val="00CA2B6A"/>
    <w:rsid w:val="00CA32ED"/>
    <w:rsid w:val="00CA3605"/>
    <w:rsid w:val="00CB3C69"/>
    <w:rsid w:val="00CB3E72"/>
    <w:rsid w:val="00CB4C43"/>
    <w:rsid w:val="00CC74F4"/>
    <w:rsid w:val="00CD4D14"/>
    <w:rsid w:val="00CE1982"/>
    <w:rsid w:val="00D02B10"/>
    <w:rsid w:val="00D0768A"/>
    <w:rsid w:val="00D12AD8"/>
    <w:rsid w:val="00D159C8"/>
    <w:rsid w:val="00D30CD6"/>
    <w:rsid w:val="00D3162A"/>
    <w:rsid w:val="00D41DEF"/>
    <w:rsid w:val="00D761C7"/>
    <w:rsid w:val="00D849CA"/>
    <w:rsid w:val="00D86BA0"/>
    <w:rsid w:val="00D87846"/>
    <w:rsid w:val="00D95CB5"/>
    <w:rsid w:val="00DA36DA"/>
    <w:rsid w:val="00DA4E2E"/>
    <w:rsid w:val="00DA660F"/>
    <w:rsid w:val="00DB23DF"/>
    <w:rsid w:val="00DC3A86"/>
    <w:rsid w:val="00DC5FF4"/>
    <w:rsid w:val="00DD0B93"/>
    <w:rsid w:val="00DD548E"/>
    <w:rsid w:val="00DE1931"/>
    <w:rsid w:val="00E00CE3"/>
    <w:rsid w:val="00E07ED6"/>
    <w:rsid w:val="00E13FE5"/>
    <w:rsid w:val="00E25C3D"/>
    <w:rsid w:val="00E46E27"/>
    <w:rsid w:val="00E62624"/>
    <w:rsid w:val="00E7378A"/>
    <w:rsid w:val="00E75944"/>
    <w:rsid w:val="00E81948"/>
    <w:rsid w:val="00E974FC"/>
    <w:rsid w:val="00EA0E18"/>
    <w:rsid w:val="00EB4567"/>
    <w:rsid w:val="00EC269C"/>
    <w:rsid w:val="00EC4506"/>
    <w:rsid w:val="00EC760C"/>
    <w:rsid w:val="00EE5D7C"/>
    <w:rsid w:val="00F0557E"/>
    <w:rsid w:val="00F108EB"/>
    <w:rsid w:val="00F115EB"/>
    <w:rsid w:val="00F127F8"/>
    <w:rsid w:val="00F14913"/>
    <w:rsid w:val="00F26451"/>
    <w:rsid w:val="00F31EFE"/>
    <w:rsid w:val="00F40729"/>
    <w:rsid w:val="00F43B75"/>
    <w:rsid w:val="00F43C2C"/>
    <w:rsid w:val="00F44B18"/>
    <w:rsid w:val="00F525C5"/>
    <w:rsid w:val="00F54A44"/>
    <w:rsid w:val="00F55587"/>
    <w:rsid w:val="00F632D9"/>
    <w:rsid w:val="00F66ED2"/>
    <w:rsid w:val="00F70374"/>
    <w:rsid w:val="00F70EFD"/>
    <w:rsid w:val="00F86465"/>
    <w:rsid w:val="00F90215"/>
    <w:rsid w:val="00F95F07"/>
    <w:rsid w:val="00FA39F8"/>
    <w:rsid w:val="00FA3DCC"/>
    <w:rsid w:val="00FD1185"/>
    <w:rsid w:val="00FF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4A6F"/>
  <w15:chartTrackingRefBased/>
  <w15:docId w15:val="{8924B874-B508-4EBA-99FD-052CC243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aliases w:val="Appendix"/>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aliases w:val="Title Header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aliases w:val="Section Header3,Sub-Clause Paragraph"/>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aliases w:val="Heading 4 Char Char Char Char,Sub-Clause Sub-paragraph, Sub-Clause Sub-paragraph"/>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5z1">
    <w:name w:val="WW8Num5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styleId="Komentaronuoroda">
    <w:name w:val="annotation reference"/>
    <w:semiHidden/>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Numatytasispastraiposriftas"/>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Cs w:val="24"/>
    </w:rPr>
  </w:style>
  <w:style w:type="paragraph" w:customStyle="1" w:styleId="Rodykl">
    <w:name w:val="Rodyklė"/>
    <w:basedOn w:val="prastasis"/>
    <w:pPr>
      <w:suppressLineNumbers/>
    </w:pPr>
    <w:rPr>
      <w:rFonts w:cs="Tahoma"/>
    </w:rPr>
  </w:style>
  <w:style w:type="paragraph" w:styleId="Komentarotekstas">
    <w:name w:val="annotation text"/>
    <w:basedOn w:val="prastasis"/>
    <w:link w:val="KomentarotekstasDiagrama"/>
    <w:semiHidden/>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
    <w:next w:val="Komentarotekstas"/>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Calibri"/>
      <w:kern w:val="1"/>
      <w:lang w:eastAsia="ar-SA"/>
    </w:rPr>
  </w:style>
  <w:style w:type="paragraph" w:customStyle="1" w:styleId="Pagrindinistekstas1">
    <w:name w:val="Pagrindinis tekstas1"/>
    <w:pPr>
      <w:suppressAutoHyphens/>
      <w:snapToGrid w:val="0"/>
      <w:ind w:firstLine="312"/>
      <w:jc w:val="both"/>
    </w:pPr>
    <w:rPr>
      <w:rFonts w:ascii="TimesLT"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styleId="Pagrindiniotekstotrauka2">
    <w:name w:val="Body Text Indent 2"/>
    <w:basedOn w:val="prastasis"/>
    <w:pPr>
      <w:spacing w:after="0" w:line="240" w:lineRule="auto"/>
      <w:ind w:firstLine="851"/>
      <w:jc w:val="both"/>
    </w:pPr>
    <w:rPr>
      <w:szCs w:val="24"/>
    </w:rPr>
  </w:style>
  <w:style w:type="paragraph" w:styleId="Pagrindinistekstas2">
    <w:name w:val="Body Text 2"/>
    <w:basedOn w:val="prastasis"/>
    <w:pPr>
      <w:tabs>
        <w:tab w:val="right" w:leader="underscore" w:pos="8505"/>
      </w:tabs>
      <w:spacing w:after="0" w:line="240" w:lineRule="auto"/>
      <w:jc w:val="center"/>
    </w:pPr>
    <w:rPr>
      <w:b/>
      <w:bCs/>
      <w:caps/>
    </w:rPr>
  </w:style>
  <w:style w:type="paragraph" w:styleId="Pagrindinistekstas3">
    <w:name w:val="Body Text 3"/>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autoRedefine/>
    <w:qFormat/>
    <w:rsid w:val="000725B4"/>
    <w:pPr>
      <w:numPr>
        <w:numId w:val="6"/>
      </w:numPr>
      <w:tabs>
        <w:tab w:val="left" w:pos="303"/>
      </w:tabs>
      <w:suppressAutoHyphens w:val="0"/>
      <w:spacing w:before="120" w:after="120" w:line="240" w:lineRule="auto"/>
      <w:ind w:left="-108" w:firstLine="0"/>
      <w:jc w:val="center"/>
    </w:pPr>
    <w:rPr>
      <w:rFonts w:eastAsia="Times New Roman"/>
      <w:b/>
      <w:kern w:val="0"/>
      <w:sz w:val="22"/>
      <w:lang w:eastAsia="en-US"/>
    </w:rPr>
  </w:style>
  <w:style w:type="paragraph" w:customStyle="1" w:styleId="Stilius4">
    <w:name w:val="Stilius4"/>
    <w:basedOn w:val="prastasis"/>
    <w:pPr>
      <w:numPr>
        <w:numId w:val="17"/>
      </w:numPr>
      <w:suppressAutoHyphens w:val="0"/>
      <w:spacing w:before="200" w:after="0"/>
      <w:ind w:hanging="578"/>
    </w:pPr>
    <w:rPr>
      <w:rFonts w:eastAsia="Times New Roman"/>
      <w:kern w:val="0"/>
      <w:sz w:val="22"/>
      <w:lang w:eastAsia="en-US"/>
    </w:rPr>
  </w:style>
  <w:style w:type="paragraph" w:styleId="Sraopastraipa">
    <w:name w:val="List Paragraph"/>
    <w:basedOn w:val="prastasis"/>
    <w:qFormat/>
    <w:pPr>
      <w:suppressAutoHyphens w:val="0"/>
      <w:ind w:left="720"/>
    </w:pPr>
    <w:rPr>
      <w:rFonts w:ascii="Calibri" w:eastAsia="Times New Roman" w:hAnsi="Calibri"/>
      <w:kern w:val="0"/>
      <w:sz w:val="22"/>
      <w:lang w:eastAsia="en-US"/>
    </w:rPr>
  </w:style>
  <w:style w:type="character" w:styleId="Grietas">
    <w:name w:val="Strong"/>
    <w:qFormat/>
    <w:rPr>
      <w:b/>
      <w:bCs/>
    </w:rPr>
  </w:style>
  <w:style w:type="paragraph" w:customStyle="1" w:styleId="Stilius3">
    <w:name w:val="Stilius3"/>
    <w:basedOn w:val="prastasis"/>
    <w:qFormat/>
    <w:pPr>
      <w:suppressAutoHyphens w:val="0"/>
      <w:spacing w:before="200" w:after="0" w:line="240" w:lineRule="auto"/>
      <w:jc w:val="both"/>
    </w:pPr>
    <w:rPr>
      <w:rFonts w:eastAsia="Times New Roman"/>
      <w:kern w:val="0"/>
      <w:sz w:val="22"/>
      <w:lang w:eastAsia="en-US"/>
    </w:rPr>
  </w:style>
  <w:style w:type="paragraph" w:customStyle="1" w:styleId="Bodytxt">
    <w:name w:val="Bodytxt"/>
    <w:basedOn w:val="prastasis"/>
    <w:pPr>
      <w:keepNext/>
      <w:suppressAutoHyphens w:val="0"/>
      <w:spacing w:after="0" w:line="240" w:lineRule="auto"/>
      <w:jc w:val="both"/>
    </w:pPr>
    <w:rPr>
      <w:rFonts w:eastAsia="Times New Roman"/>
      <w:kern w:val="0"/>
      <w:sz w:val="22"/>
      <w:lang w:eastAsia="fi-FI"/>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Stilius2">
    <w:name w:val="Stilius2"/>
    <w:basedOn w:val="prastasis"/>
    <w:qFormat/>
    <w:pPr>
      <w:suppressAutoHyphens w:val="0"/>
    </w:pPr>
    <w:rPr>
      <w:rFonts w:ascii="Calibri" w:eastAsia="Times New Roman" w:hAnsi="Calibri"/>
      <w:kern w:val="0"/>
      <w:sz w:val="22"/>
      <w:lang w:eastAsia="en-US"/>
    </w:rPr>
  </w:style>
  <w:style w:type="character" w:customStyle="1" w:styleId="Char3CharChar1">
    <w:name w:val="Char3 Char Char1"/>
    <w:rsid w:val="008B1664"/>
    <w:rPr>
      <w:lang w:val="lt-LT" w:eastAsia="en-US"/>
    </w:rPr>
  </w:style>
  <w:style w:type="character" w:customStyle="1" w:styleId="KomentarotekstasDiagrama">
    <w:name w:val="Komentaro tekstas Diagrama"/>
    <w:link w:val="Komentarotekstas"/>
    <w:semiHidden/>
    <w:rsid w:val="005F6863"/>
    <w:rPr>
      <w:rFonts w:eastAsia="Calibri" w:cs="Calibri"/>
      <w:kern w:val="1"/>
      <w:lang w:val="lt-LT" w:eastAsia="ar-SA" w:bidi="ar-SA"/>
    </w:rPr>
  </w:style>
  <w:style w:type="character" w:customStyle="1" w:styleId="WW8Num34z1">
    <w:name w:val="WW8Num34z1"/>
    <w:rsid w:val="00CA3605"/>
    <w:rPr>
      <w:rFonts w:ascii="Courier New" w:hAnsi="Courier New" w:cs="Courier New"/>
    </w:rPr>
  </w:style>
  <w:style w:type="paragraph" w:customStyle="1" w:styleId="BodyText21">
    <w:name w:val="Body Text 21"/>
    <w:basedOn w:val="prastasis"/>
    <w:rsid w:val="00235D71"/>
    <w:pPr>
      <w:tabs>
        <w:tab w:val="right" w:leader="underscore" w:pos="8505"/>
      </w:tabs>
      <w:spacing w:after="0" w:line="240" w:lineRule="auto"/>
      <w:jc w:val="center"/>
    </w:pPr>
    <w:rPr>
      <w:b/>
      <w:bCs/>
      <w:caps/>
    </w:rPr>
  </w:style>
  <w:style w:type="character" w:customStyle="1" w:styleId="AntratsDiagrama">
    <w:name w:val="Antraštės Diagrama"/>
    <w:link w:val="Antrats"/>
    <w:uiPriority w:val="99"/>
    <w:rsid w:val="004A1FB4"/>
    <w:rPr>
      <w:rFonts w:cs="Calibri"/>
      <w:kern w:val="1"/>
      <w:sz w:val="24"/>
      <w:lang w:val="lt-LT" w:eastAsia="ar-SA"/>
    </w:rPr>
  </w:style>
  <w:style w:type="table" w:styleId="Lentelstinklelis">
    <w:name w:val="Table Grid"/>
    <w:basedOn w:val="prastojilentel"/>
    <w:rsid w:val="00963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38176">
      <w:bodyDiv w:val="1"/>
      <w:marLeft w:val="0"/>
      <w:marRight w:val="0"/>
      <w:marTop w:val="0"/>
      <w:marBottom w:val="0"/>
      <w:divBdr>
        <w:top w:val="none" w:sz="0" w:space="0" w:color="auto"/>
        <w:left w:val="none" w:sz="0" w:space="0" w:color="auto"/>
        <w:bottom w:val="none" w:sz="0" w:space="0" w:color="auto"/>
        <w:right w:val="none" w:sz="0" w:space="0" w:color="auto"/>
      </w:divBdr>
    </w:div>
    <w:div w:id="17694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2246-432F-4009-8A3D-182A26B4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597</Words>
  <Characters>3406</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SRS</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Valentas_Plukas</dc:creator>
  <cp:keywords/>
  <cp:lastModifiedBy>Viešųjų pirkimų skyrius</cp:lastModifiedBy>
  <cp:revision>91</cp:revision>
  <cp:lastPrinted>2019-06-20T06:11:00Z</cp:lastPrinted>
  <dcterms:created xsi:type="dcterms:W3CDTF">2024-02-01T11:23:00Z</dcterms:created>
  <dcterms:modified xsi:type="dcterms:W3CDTF">2025-01-24T13:14:00Z</dcterms:modified>
</cp:coreProperties>
</file>