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D96F" w14:textId="2C2FD199" w:rsidR="00C67268" w:rsidRDefault="00CB2501" w:rsidP="00CB2501">
      <w:pPr>
        <w:jc w:val="right"/>
        <w:rPr>
          <w:szCs w:val="24"/>
        </w:rPr>
      </w:pPr>
      <w:r>
        <w:rPr>
          <w:szCs w:val="24"/>
        </w:rPr>
        <w:t>p</w:t>
      </w:r>
      <w:r w:rsidR="00C67268" w:rsidRPr="002B6FCA">
        <w:rPr>
          <w:szCs w:val="24"/>
        </w:rPr>
        <w:t>riedas Nr.</w:t>
      </w:r>
      <w:r w:rsidR="0062379D">
        <w:rPr>
          <w:szCs w:val="24"/>
        </w:rPr>
        <w:t>2</w:t>
      </w:r>
    </w:p>
    <w:p w14:paraId="07714FF8" w14:textId="06CEB425" w:rsidR="00C67268" w:rsidRPr="00B74CE2" w:rsidRDefault="00C67268" w:rsidP="00C67268">
      <w:pPr>
        <w:spacing w:after="120"/>
        <w:jc w:val="center"/>
        <w:rPr>
          <w:b/>
          <w:caps/>
          <w:szCs w:val="24"/>
        </w:rPr>
      </w:pPr>
      <w:r w:rsidRPr="00B74CE2">
        <w:rPr>
          <w:b/>
          <w:szCs w:val="24"/>
        </w:rPr>
        <w:t xml:space="preserve">PASIŪLYMAS </w:t>
      </w:r>
    </w:p>
    <w:p w14:paraId="21158C00" w14:textId="5ACC07B5" w:rsidR="00C67268" w:rsidRDefault="00C67268" w:rsidP="009230EB">
      <w:pPr>
        <w:suppressAutoHyphens/>
        <w:ind w:right="218"/>
        <w:jc w:val="center"/>
        <w:rPr>
          <w:b/>
        </w:rPr>
      </w:pPr>
      <w:r w:rsidRPr="000059D3">
        <w:rPr>
          <w:b/>
          <w:bCs/>
          <w:iCs/>
        </w:rPr>
        <w:t>,,</w:t>
      </w:r>
      <w:r w:rsidR="00531D99">
        <w:rPr>
          <w:b/>
          <w:caps/>
          <w:szCs w:val="24"/>
          <w:lang w:eastAsia="ar-SA"/>
        </w:rPr>
        <w:t>DEKORATYVIN</w:t>
      </w:r>
      <w:r w:rsidR="000F2F03">
        <w:rPr>
          <w:b/>
          <w:caps/>
          <w:szCs w:val="24"/>
          <w:lang w:eastAsia="ar-SA"/>
        </w:rPr>
        <w:t>IŲ</w:t>
      </w:r>
      <w:r w:rsidR="00F95C3B" w:rsidRPr="00F95C3B">
        <w:rPr>
          <w:b/>
          <w:caps/>
          <w:szCs w:val="24"/>
          <w:lang w:eastAsia="ar-SA"/>
        </w:rPr>
        <w:t xml:space="preserve"> STULPŲ </w:t>
      </w:r>
      <w:r w:rsidR="000F2F03">
        <w:rPr>
          <w:b/>
          <w:caps/>
          <w:szCs w:val="24"/>
          <w:lang w:eastAsia="ar-SA"/>
        </w:rPr>
        <w:t>DETALIŲ</w:t>
      </w:r>
      <w:r w:rsidR="00F95C3B" w:rsidRPr="00F95C3B">
        <w:rPr>
          <w:b/>
          <w:caps/>
          <w:szCs w:val="24"/>
          <w:lang w:eastAsia="ar-SA"/>
        </w:rPr>
        <w:t xml:space="preserve"> VIEŠASIS PIRKIMAS</w:t>
      </w:r>
      <w:r w:rsidRPr="000059D3">
        <w:rPr>
          <w:b/>
        </w:rPr>
        <w:t>“</w:t>
      </w:r>
    </w:p>
    <w:p w14:paraId="52A8AA99" w14:textId="77777777" w:rsidR="008460D5" w:rsidRPr="00C3632B" w:rsidRDefault="008460D5" w:rsidP="00C67268">
      <w:pPr>
        <w:jc w:val="center"/>
        <w:rPr>
          <w:b/>
        </w:rPr>
      </w:pPr>
    </w:p>
    <w:p w14:paraId="2BA59E2E" w14:textId="23D384E3" w:rsidR="005B0BB7" w:rsidRDefault="008460D5" w:rsidP="00C67268">
      <w:pPr>
        <w:jc w:val="center"/>
        <w:rPr>
          <w:szCs w:val="24"/>
        </w:rPr>
      </w:pPr>
      <w:r w:rsidRPr="00C3632B">
        <w:rPr>
          <w:szCs w:val="24"/>
        </w:rPr>
        <w:t xml:space="preserve">UAB </w:t>
      </w:r>
      <w:r w:rsidR="00A91238">
        <w:rPr>
          <w:szCs w:val="24"/>
        </w:rPr>
        <w:t>„</w:t>
      </w:r>
      <w:r w:rsidRPr="00C3632B">
        <w:rPr>
          <w:szCs w:val="24"/>
        </w:rPr>
        <w:t>VILNIAUS APŠVIETIM</w:t>
      </w:r>
      <w:r w:rsidR="00FE23DA">
        <w:rPr>
          <w:szCs w:val="24"/>
        </w:rPr>
        <w:t>AS</w:t>
      </w:r>
      <w:r w:rsidR="00A91238">
        <w:rPr>
          <w:szCs w:val="24"/>
        </w:rPr>
        <w:t>“</w:t>
      </w:r>
    </w:p>
    <w:p w14:paraId="0BB20216" w14:textId="77777777" w:rsidR="00FE23DA" w:rsidRDefault="00FE23DA" w:rsidP="00C67268">
      <w:pPr>
        <w:jc w:val="center"/>
        <w:rPr>
          <w:szCs w:val="24"/>
        </w:rPr>
      </w:pPr>
    </w:p>
    <w:p w14:paraId="4706C262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695C12E0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(Data)</w:t>
      </w:r>
    </w:p>
    <w:p w14:paraId="0C4CFD16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____________________</w:t>
      </w:r>
    </w:p>
    <w:p w14:paraId="0095E314" w14:textId="77777777" w:rsidR="00C67268" w:rsidRPr="00B74CE2" w:rsidRDefault="00C67268" w:rsidP="00C67268">
      <w:pPr>
        <w:jc w:val="center"/>
        <w:rPr>
          <w:szCs w:val="24"/>
        </w:rPr>
      </w:pPr>
      <w:r w:rsidRPr="00B74CE2">
        <w:rPr>
          <w:szCs w:val="24"/>
        </w:rPr>
        <w:t>(Vieta)</w:t>
      </w:r>
    </w:p>
    <w:p w14:paraId="11351E95" w14:textId="77777777" w:rsidR="00C67268" w:rsidRPr="00B74CE2" w:rsidRDefault="00C67268" w:rsidP="00C67268">
      <w:pPr>
        <w:jc w:val="center"/>
        <w:rPr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B74CE2" w14:paraId="1ABC0A36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2F7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pavadinimas /</w:t>
            </w:r>
            <w:r w:rsidRPr="00B74CE2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2D9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385B9FD4" w14:textId="77777777" w:rsidTr="00E4717B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91E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306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32F4533C" w14:textId="77777777" w:rsidTr="00E4717B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8E8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adresas /</w:t>
            </w:r>
            <w:r w:rsidRPr="00B74CE2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B4C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3E4B58E8" w14:textId="77777777" w:rsidTr="00E4717B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95B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99D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27DA965F" w14:textId="77777777" w:rsidTr="00E4717B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345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9D9" w14:textId="77777777" w:rsidR="00736B5B" w:rsidRPr="00B74CE2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B74CE2" w14:paraId="1E4FC543" w14:textId="77777777" w:rsidTr="00E4717B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A81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EFD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3F6E39C1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B67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3E0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  <w:tr w:rsidR="00736B5B" w:rsidRPr="00B74CE2" w14:paraId="6423BD65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F7E" w14:textId="77777777" w:rsidR="00736B5B" w:rsidRPr="00B74CE2" w:rsidRDefault="00736B5B" w:rsidP="008243CB">
            <w:pPr>
              <w:rPr>
                <w:szCs w:val="24"/>
              </w:rPr>
            </w:pPr>
            <w:r w:rsidRPr="00B74CE2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390" w14:textId="77777777" w:rsidR="00736B5B" w:rsidRPr="00B74CE2" w:rsidRDefault="00736B5B" w:rsidP="008243CB">
            <w:pPr>
              <w:rPr>
                <w:szCs w:val="24"/>
              </w:rPr>
            </w:pPr>
          </w:p>
        </w:tc>
      </w:tr>
    </w:tbl>
    <w:p w14:paraId="4A25B39E" w14:textId="77777777" w:rsidR="003D6EC7" w:rsidRPr="008009CF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8009CF">
        <w:rPr>
          <w:i/>
          <w:spacing w:val="-4"/>
          <w:lang w:eastAsia="en-US"/>
        </w:rPr>
        <w:t>Pastaba. Pildoma, jei tiekėjas ketina pasitelkti subrangovą (-us), subtiekėją (-us)</w:t>
      </w:r>
      <w:r w:rsidRPr="008009CF">
        <w:rPr>
          <w:i/>
          <w:strike/>
          <w:spacing w:val="-4"/>
          <w:lang w:eastAsia="en-US"/>
        </w:rPr>
        <w:t>,</w:t>
      </w:r>
      <w:r w:rsidRPr="008009CF">
        <w:rPr>
          <w:i/>
          <w:spacing w:val="-4"/>
          <w:lang w:eastAsia="en-US"/>
        </w:rPr>
        <w:t xml:space="preserve"> ar subteikėją (-us)/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140"/>
      </w:tblGrid>
      <w:tr w:rsidR="003D6EC7" w:rsidRPr="008009CF" w14:paraId="6D5E9D6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BC4" w14:textId="77777777" w:rsidR="003D6EC7" w:rsidRPr="008009CF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8009CF">
              <w:rPr>
                <w:spacing w:val="-4"/>
                <w:lang w:eastAsia="en-US"/>
              </w:rPr>
              <w:t>Subtiekėjo (-ų) ar subteikėjo (</w:t>
            </w:r>
            <w:r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Pr="008009CF">
              <w:rPr>
                <w:lang w:eastAsia="en-US"/>
              </w:rPr>
              <w:t xml:space="preserve">pavadinimas 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B019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42E6AF7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5419" w14:textId="77777777" w:rsidR="003D6EC7" w:rsidRPr="008009CF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8009CF">
              <w:rPr>
                <w:spacing w:val="-4"/>
                <w:lang w:eastAsia="en-US"/>
              </w:rPr>
              <w:t>Subtiekėjo (-ų) ar subteikėjo (</w:t>
            </w:r>
            <w:r w:rsidRPr="008009CF">
              <w:rPr>
                <w:spacing w:val="-4"/>
                <w:lang w:eastAsia="en-US"/>
              </w:rPr>
              <w:noBreakHyphen/>
              <w:t xml:space="preserve">ų) </w:t>
            </w:r>
            <w:r w:rsidRPr="008009CF">
              <w:rPr>
                <w:lang w:eastAsia="en-US"/>
              </w:rPr>
              <w:t xml:space="preserve">adresas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3665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8009CF" w14:paraId="23ABE8D5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20FF" w14:textId="77777777" w:rsidR="003D6EC7" w:rsidRPr="008009CF" w:rsidRDefault="003D6EC7" w:rsidP="00A135C9">
            <w:pPr>
              <w:rPr>
                <w:lang w:eastAsia="en-US"/>
              </w:rPr>
            </w:pPr>
            <w:r w:rsidRPr="008009CF">
              <w:rPr>
                <w:lang w:eastAsia="en-US"/>
              </w:rPr>
              <w:t xml:space="preserve">Įsipareigojimų dalis (procentais), kuriai ketinama pasitelkti </w:t>
            </w:r>
            <w:r w:rsidRPr="008009CF">
              <w:rPr>
                <w:spacing w:val="-4"/>
                <w:lang w:eastAsia="en-US"/>
              </w:rPr>
              <w:t>subtiekėją (-us) ar subteikėją (</w:t>
            </w:r>
            <w:r w:rsidRPr="008009CF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B127" w14:textId="77777777" w:rsidR="003D6EC7" w:rsidRPr="008009CF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150FE7AF" w14:textId="77777777" w:rsidR="00C67268" w:rsidRPr="00B74CE2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B74CE2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1E37CFCF" w14:textId="77777777" w:rsidR="00C67268" w:rsidRPr="00B74CE2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1</w:t>
      </w:r>
      <w:r w:rsidRPr="00B74CE2">
        <w:rPr>
          <w:rFonts w:eastAsia="Arial Unicode MS" w:cs="Tahoma"/>
          <w:szCs w:val="24"/>
        </w:rPr>
        <w:t>) pirkimo dokumentuose;</w:t>
      </w:r>
    </w:p>
    <w:p w14:paraId="5E2C0A9E" w14:textId="5ADF4331" w:rsidR="00C67268" w:rsidRPr="00B74CE2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>
        <w:rPr>
          <w:rFonts w:eastAsia="Arial Unicode MS" w:cs="Tahoma"/>
          <w:szCs w:val="24"/>
        </w:rPr>
        <w:t>2</w:t>
      </w:r>
      <w:r w:rsidRPr="00B74CE2">
        <w:rPr>
          <w:rFonts w:eastAsia="Arial Unicode MS" w:cs="Tahoma"/>
          <w:szCs w:val="24"/>
        </w:rPr>
        <w:t>) kituose pirkimo dokumentuose (jų paaiškinimuose, patikslinimuose)</w:t>
      </w:r>
      <w:r w:rsidR="006A2266">
        <w:rPr>
          <w:rFonts w:eastAsia="Arial Unicode MS" w:cs="Tahoma"/>
          <w:szCs w:val="24"/>
        </w:rPr>
        <w:t>.</w:t>
      </w:r>
    </w:p>
    <w:p w14:paraId="5AA0481B" w14:textId="77777777" w:rsidR="00C67268" w:rsidRPr="00B74CE2" w:rsidRDefault="00C67268" w:rsidP="00907034">
      <w:pPr>
        <w:spacing w:after="120"/>
        <w:jc w:val="both"/>
      </w:pPr>
      <w:r w:rsidRPr="00B74CE2">
        <w:rPr>
          <w:szCs w:val="24"/>
        </w:rPr>
        <w:t xml:space="preserve">2. </w:t>
      </w:r>
      <w:r>
        <w:rPr>
          <w:spacing w:val="-4"/>
        </w:rPr>
        <w:t>Pateikdamas</w:t>
      </w:r>
      <w:r w:rsidRPr="00B74CE2">
        <w:rPr>
          <w:spacing w:val="-4"/>
        </w:rPr>
        <w:t xml:space="preserve"> CVP IS priemonėmis pasiūlymą, patvirtinu, kad dokumentų skaitmeninės</w:t>
      </w:r>
      <w:r w:rsidRPr="00B74CE2">
        <w:t xml:space="preserve"> kopijos ir elektroninėmis priemonėmis pateikti duomenys yra tikri.</w:t>
      </w:r>
    </w:p>
    <w:p w14:paraId="54BBB138" w14:textId="54DD5273" w:rsidR="00CF7764" w:rsidRPr="00CF7764" w:rsidRDefault="0097544F" w:rsidP="00CF7764">
      <w:pPr>
        <w:suppressAutoHyphens/>
        <w:spacing w:line="360" w:lineRule="auto"/>
        <w:jc w:val="both"/>
        <w:rPr>
          <w:szCs w:val="24"/>
          <w:lang w:eastAsia="en-US"/>
        </w:rPr>
      </w:pPr>
      <w:r w:rsidRPr="00081B27">
        <w:rPr>
          <w:rFonts w:eastAsia="Arial Unicode MS" w:cs="Tahoma"/>
        </w:rPr>
        <w:t>3.</w:t>
      </w:r>
      <w:r>
        <w:rPr>
          <w:rFonts w:eastAsia="Arial Unicode MS" w:cs="Tahoma"/>
        </w:rPr>
        <w:t xml:space="preserve"> </w:t>
      </w:r>
      <w:r w:rsidR="00CF7764" w:rsidRPr="00CF7764">
        <w:rPr>
          <w:szCs w:val="24"/>
          <w:lang w:eastAsia="en-US"/>
        </w:rPr>
        <w:t xml:space="preserve">Pateikiame siūlomų </w:t>
      </w:r>
      <w:r w:rsidR="00C867D2" w:rsidRPr="00C867D2">
        <w:rPr>
          <w:szCs w:val="24"/>
          <w:lang w:eastAsia="en-US"/>
        </w:rPr>
        <w:t>DEKORATYVIN</w:t>
      </w:r>
      <w:r w:rsidR="001E2EB6">
        <w:rPr>
          <w:szCs w:val="24"/>
          <w:lang w:eastAsia="en-US"/>
        </w:rPr>
        <w:t>IŲ</w:t>
      </w:r>
      <w:r w:rsidR="00C867D2" w:rsidRPr="00C867D2">
        <w:rPr>
          <w:szCs w:val="24"/>
          <w:lang w:eastAsia="en-US"/>
        </w:rPr>
        <w:t xml:space="preserve"> STULPŲ </w:t>
      </w:r>
      <w:r w:rsidR="00EC1E5A">
        <w:rPr>
          <w:szCs w:val="24"/>
          <w:lang w:eastAsia="en-US"/>
        </w:rPr>
        <w:t>DETALIŲ</w:t>
      </w:r>
      <w:r w:rsidR="00C867D2" w:rsidRPr="00C867D2">
        <w:rPr>
          <w:szCs w:val="24"/>
          <w:lang w:eastAsia="en-US"/>
        </w:rPr>
        <w:t xml:space="preserve"> </w:t>
      </w:r>
      <w:r w:rsidR="00CF7764" w:rsidRPr="00CF7764">
        <w:rPr>
          <w:szCs w:val="24"/>
          <w:lang w:eastAsia="en-US"/>
        </w:rPr>
        <w:t>parametrų aprašymą:</w:t>
      </w:r>
    </w:p>
    <w:tbl>
      <w:tblPr>
        <w:tblW w:w="5005" w:type="pct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84"/>
        <w:gridCol w:w="4732"/>
        <w:gridCol w:w="2198"/>
        <w:gridCol w:w="2550"/>
      </w:tblGrid>
      <w:tr w:rsidR="00CF7764" w:rsidRPr="00CF7764" w14:paraId="7307481F" w14:textId="77777777" w:rsidTr="002555A8">
        <w:trPr>
          <w:trHeight w:val="13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E7A5" w14:textId="77777777" w:rsidR="00CF7764" w:rsidRPr="00CF7764" w:rsidRDefault="00CF7764" w:rsidP="00CF7764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  <w:bookmarkStart w:id="0" w:name="_Hlk520199991"/>
            <w:r w:rsidRPr="00CF7764">
              <w:rPr>
                <w:rFonts w:eastAsiaTheme="minorEastAsia"/>
                <w:iCs/>
                <w:szCs w:val="22"/>
                <w:lang w:eastAsia="zh-CN"/>
              </w:rPr>
              <w:t>Eil. Nr.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79D6" w14:textId="77777777" w:rsidR="00CF7764" w:rsidRPr="00CF7764" w:rsidRDefault="00CF7764" w:rsidP="00CF7764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  <w:r w:rsidRPr="00CF7764">
              <w:rPr>
                <w:rFonts w:eastAsiaTheme="minorEastAsia"/>
                <w:iCs/>
                <w:szCs w:val="22"/>
                <w:lang w:eastAsia="zh-CN"/>
              </w:rPr>
              <w:t>Reikalavimas, techninis parametras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D8DE" w14:textId="77777777" w:rsidR="00CF7764" w:rsidRPr="00CF7764" w:rsidRDefault="00CF7764" w:rsidP="00CF7764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  <w:r w:rsidRPr="00CF7764">
              <w:rPr>
                <w:rFonts w:eastAsiaTheme="minorEastAsia"/>
                <w:iCs/>
                <w:szCs w:val="22"/>
                <w:lang w:eastAsia="zh-CN"/>
              </w:rPr>
              <w:t>Siūlomos prekės parametras, rodiklis, reikšmė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31F" w14:textId="77777777" w:rsidR="00CF7764" w:rsidRPr="00CF7764" w:rsidRDefault="00CF7764" w:rsidP="00CF7764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  <w:r w:rsidRPr="00CF7764">
              <w:rPr>
                <w:rFonts w:eastAsiaTheme="minorEastAsia"/>
                <w:iCs/>
                <w:szCs w:val="22"/>
                <w:lang w:eastAsia="zh-CN"/>
              </w:rPr>
              <w:t>Pridedami dokumentai, patvirtinantys siūlomos prekės techninius parametrus, nurodant puslapio numerį</w:t>
            </w:r>
          </w:p>
        </w:tc>
      </w:tr>
      <w:tr w:rsidR="00CF7764" w:rsidRPr="00CF7764" w14:paraId="069D9B84" w14:textId="77777777" w:rsidTr="002555A8">
        <w:trPr>
          <w:trHeight w:val="49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19F" w14:textId="77777777" w:rsidR="00CF7764" w:rsidRPr="00CF7764" w:rsidRDefault="00CF7764" w:rsidP="00CF7764">
            <w:pPr>
              <w:numPr>
                <w:ilvl w:val="0"/>
                <w:numId w:val="28"/>
              </w:numPr>
              <w:suppressAutoHyphens/>
              <w:spacing w:before="60" w:after="60" w:line="276" w:lineRule="auto"/>
              <w:contextualSpacing/>
              <w:rPr>
                <w:iCs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468" w14:textId="1DD544F7" w:rsidR="00CF7764" w:rsidRPr="00C867D2" w:rsidRDefault="00B43F6B" w:rsidP="00CF7764">
            <w:pPr>
              <w:spacing w:before="60" w:after="60" w:line="276" w:lineRule="auto"/>
              <w:jc w:val="both"/>
              <w:rPr>
                <w:rFonts w:eastAsiaTheme="minorEastAsia"/>
                <w:b/>
                <w:bCs/>
                <w:iCs/>
                <w:szCs w:val="24"/>
                <w:lang w:eastAsia="zh-CN"/>
              </w:rPr>
            </w:pPr>
            <w:r w:rsidRPr="00C867D2">
              <w:rPr>
                <w:rFonts w:eastAsiaTheme="minorEastAsia"/>
                <w:b/>
                <w:bCs/>
                <w:iCs/>
                <w:szCs w:val="24"/>
                <w:lang w:eastAsia="zh-CN"/>
              </w:rPr>
              <w:t>Prekės modelis, gamintojas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F88" w14:textId="77777777" w:rsidR="00CF7764" w:rsidRPr="00C867D2" w:rsidRDefault="00CF7764" w:rsidP="00CF7764">
            <w:pPr>
              <w:spacing w:before="60" w:after="60" w:line="276" w:lineRule="auto"/>
              <w:rPr>
                <w:rFonts w:eastAsiaTheme="minorEastAsia"/>
                <w:iCs/>
                <w:szCs w:val="24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B9" w14:textId="77777777" w:rsidR="00CF7764" w:rsidRPr="00CF7764" w:rsidRDefault="00CF7764" w:rsidP="00CF7764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28884F6A" w14:textId="77777777" w:rsidTr="002555A8">
        <w:trPr>
          <w:trHeight w:val="126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66A" w14:textId="77777777" w:rsidR="004D378C" w:rsidRPr="00C867D2" w:rsidRDefault="004D378C" w:rsidP="004D378C">
            <w:pPr>
              <w:numPr>
                <w:ilvl w:val="0"/>
                <w:numId w:val="27"/>
              </w:numPr>
              <w:spacing w:after="60" w:line="276" w:lineRule="auto"/>
              <w:rPr>
                <w:rFonts w:eastAsiaTheme="minorEastAsia"/>
                <w:iCs/>
                <w:szCs w:val="24"/>
                <w:lang w:eastAsia="zh-CN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7C259AF0" w14:textId="0B33CDB2" w:rsidR="004D378C" w:rsidRPr="0020407D" w:rsidRDefault="004D378C" w:rsidP="00B90FD4">
            <w:pPr>
              <w:ind w:right="-44"/>
              <w:jc w:val="both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 w:rsidRPr="00EB013C">
              <w:rPr>
                <w:szCs w:val="24"/>
              </w:rPr>
              <w:t>Dekoratyvin</w:t>
            </w:r>
            <w:r>
              <w:rPr>
                <w:szCs w:val="24"/>
              </w:rPr>
              <w:t>ė</w:t>
            </w:r>
            <w:r w:rsidRPr="00EB013C">
              <w:rPr>
                <w:szCs w:val="24"/>
              </w:rPr>
              <w:t xml:space="preserve"> stulpų </w:t>
            </w:r>
            <w:r>
              <w:rPr>
                <w:szCs w:val="24"/>
              </w:rPr>
              <w:t>detalė</w:t>
            </w:r>
            <w:r w:rsidR="00B90FD4">
              <w:rPr>
                <w:szCs w:val="24"/>
              </w:rPr>
              <w:t>s</w:t>
            </w:r>
            <w:r w:rsidRPr="00EB013C">
              <w:rPr>
                <w:szCs w:val="24"/>
              </w:rPr>
              <w:t xml:space="preserve"> turi būt</w:t>
            </w:r>
            <w:r>
              <w:rPr>
                <w:szCs w:val="24"/>
              </w:rPr>
              <w:t>i</w:t>
            </w:r>
            <w:r w:rsidRPr="00EB013C">
              <w:rPr>
                <w:szCs w:val="24"/>
              </w:rPr>
              <w:t xml:space="preserve"> pagamint</w:t>
            </w:r>
            <w:r>
              <w:rPr>
                <w:szCs w:val="24"/>
              </w:rPr>
              <w:t>os</w:t>
            </w:r>
            <w:r w:rsidRPr="00EB013C">
              <w:rPr>
                <w:szCs w:val="24"/>
              </w:rPr>
              <w:t xml:space="preserve"> iš aliuminio lydinio</w:t>
            </w:r>
            <w:r>
              <w:rPr>
                <w:szCs w:val="24"/>
              </w:rPr>
              <w:t>. P</w:t>
            </w:r>
            <w:r w:rsidRPr="00B424A6">
              <w:rPr>
                <w:szCs w:val="24"/>
              </w:rPr>
              <w:t>avirš</w:t>
            </w:r>
            <w:r>
              <w:rPr>
                <w:szCs w:val="24"/>
              </w:rPr>
              <w:t>ius lygus</w:t>
            </w:r>
            <w:r w:rsidRPr="00B424A6">
              <w:rPr>
                <w:szCs w:val="24"/>
              </w:rPr>
              <w:t>, be raižinių, puošybos elementų</w:t>
            </w:r>
            <w:r>
              <w:rPr>
                <w:szCs w:val="24"/>
              </w:rPr>
              <w:t>, užrašų</w:t>
            </w:r>
            <w:r w:rsidRPr="00B424A6">
              <w:rPr>
                <w:szCs w:val="24"/>
              </w:rPr>
              <w:t xml:space="preserve"> ar lipdukų</w:t>
            </w:r>
            <w:r>
              <w:rPr>
                <w:szCs w:val="24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1BF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044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51B8089B" w14:textId="77777777" w:rsidTr="002555A8">
        <w:trPr>
          <w:trHeight w:val="46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FC4" w14:textId="77777777" w:rsidR="004D378C" w:rsidRPr="00C867D2" w:rsidRDefault="004D378C" w:rsidP="002555A8">
            <w:pPr>
              <w:numPr>
                <w:ilvl w:val="0"/>
                <w:numId w:val="27"/>
              </w:numPr>
              <w:spacing w:after="60" w:line="276" w:lineRule="auto"/>
              <w:rPr>
                <w:rFonts w:eastAsiaTheme="minorEastAsia"/>
                <w:iCs/>
                <w:szCs w:val="24"/>
                <w:lang w:eastAsia="zh-CN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1C7595E8" w14:textId="5358D8D8" w:rsidR="004D378C" w:rsidRPr="0020407D" w:rsidRDefault="004D378C" w:rsidP="002555A8">
            <w:pPr>
              <w:spacing w:before="60" w:after="60" w:line="276" w:lineRule="auto"/>
              <w:jc w:val="both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>
              <w:rPr>
                <w:szCs w:val="24"/>
              </w:rPr>
              <w:t xml:space="preserve">A1, A2, B1, B2, C1, C2 detalės </w:t>
            </w:r>
            <w:r w:rsidRPr="00EB013C">
              <w:rPr>
                <w:szCs w:val="24"/>
              </w:rPr>
              <w:t>surenkam</w:t>
            </w:r>
            <w:r>
              <w:rPr>
                <w:szCs w:val="24"/>
              </w:rPr>
              <w:t>os</w:t>
            </w:r>
            <w:r w:rsidRPr="00EB013C">
              <w:rPr>
                <w:szCs w:val="24"/>
              </w:rPr>
              <w:t xml:space="preserve"> iš dviejų dalių, perskiriam</w:t>
            </w:r>
            <w:r>
              <w:rPr>
                <w:szCs w:val="24"/>
              </w:rPr>
              <w:t>ų</w:t>
            </w:r>
            <w:r w:rsidRPr="00EB013C">
              <w:rPr>
                <w:szCs w:val="24"/>
              </w:rPr>
              <w:t xml:space="preserve"> vertikaliai</w:t>
            </w:r>
            <w:r>
              <w:rPr>
                <w:szCs w:val="24"/>
              </w:rPr>
              <w:t>, tvirtinimo varžtai įleidžiama galvute</w:t>
            </w:r>
            <w:r w:rsidR="00B90FD4">
              <w:rPr>
                <w:szCs w:val="24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57E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629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6EDD683F" w14:textId="77777777" w:rsidTr="002555A8">
        <w:trPr>
          <w:trHeight w:val="67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9DD" w14:textId="77777777" w:rsidR="004D378C" w:rsidRPr="00C867D2" w:rsidRDefault="004D378C" w:rsidP="002555A8">
            <w:pPr>
              <w:numPr>
                <w:ilvl w:val="0"/>
                <w:numId w:val="27"/>
              </w:numPr>
              <w:spacing w:after="60" w:line="276" w:lineRule="auto"/>
              <w:rPr>
                <w:rFonts w:eastAsiaTheme="minorEastAsia"/>
                <w:iCs/>
                <w:szCs w:val="24"/>
                <w:lang w:eastAsia="zh-CN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6083D449" w14:textId="77777777" w:rsidR="004D378C" w:rsidRPr="00B90FD4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 w:rsidRPr="00EB013C">
              <w:rPr>
                <w:szCs w:val="24"/>
              </w:rPr>
              <w:t>Dekoratyvin</w:t>
            </w:r>
            <w:r>
              <w:rPr>
                <w:szCs w:val="24"/>
              </w:rPr>
              <w:t>ė</w:t>
            </w:r>
            <w:r w:rsidRPr="00EB013C">
              <w:rPr>
                <w:szCs w:val="24"/>
              </w:rPr>
              <w:t xml:space="preserve"> stulpų </w:t>
            </w:r>
            <w:r>
              <w:rPr>
                <w:szCs w:val="24"/>
              </w:rPr>
              <w:t>detalė</w:t>
            </w:r>
            <w:r w:rsidRPr="00EB013C">
              <w:rPr>
                <w:szCs w:val="24"/>
              </w:rPr>
              <w:t xml:space="preserve"> turi </w:t>
            </w:r>
            <w:r>
              <w:rPr>
                <w:szCs w:val="24"/>
              </w:rPr>
              <w:t xml:space="preserve">būti </w:t>
            </w:r>
            <w:r w:rsidRPr="00B424A6">
              <w:rPr>
                <w:szCs w:val="24"/>
              </w:rPr>
              <w:t xml:space="preserve">pritaikyta montuoti ant cilindro formos stulpo, kurio </w:t>
            </w:r>
            <w:r w:rsidRPr="00B90FD4">
              <w:rPr>
                <w:szCs w:val="24"/>
              </w:rPr>
              <w:t>diametras:</w:t>
            </w:r>
          </w:p>
          <w:p w14:paraId="3C73EE6E" w14:textId="77777777" w:rsidR="004D378C" w:rsidRPr="00B90FD4" w:rsidRDefault="004D378C" w:rsidP="002555A8">
            <w:pPr>
              <w:pStyle w:val="Sraopastraipa"/>
              <w:numPr>
                <w:ilvl w:val="0"/>
                <w:numId w:val="31"/>
              </w:numPr>
              <w:suppressAutoHyphens/>
              <w:spacing w:after="60" w:line="240" w:lineRule="auto"/>
              <w:ind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FD4">
              <w:rPr>
                <w:rFonts w:ascii="Times New Roman" w:hAnsi="Times New Roman"/>
                <w:sz w:val="24"/>
                <w:szCs w:val="24"/>
              </w:rPr>
              <w:t>A1 detalė - 273 mm</w:t>
            </w:r>
          </w:p>
          <w:p w14:paraId="468EB9BE" w14:textId="77777777" w:rsidR="004D378C" w:rsidRPr="00B90FD4" w:rsidRDefault="004D378C" w:rsidP="002555A8">
            <w:pPr>
              <w:pStyle w:val="Sraopastraipa"/>
              <w:numPr>
                <w:ilvl w:val="0"/>
                <w:numId w:val="31"/>
              </w:numPr>
              <w:suppressAutoHyphens/>
              <w:spacing w:after="60" w:line="240" w:lineRule="auto"/>
              <w:ind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FD4">
              <w:rPr>
                <w:rFonts w:ascii="Times New Roman" w:hAnsi="Times New Roman"/>
                <w:sz w:val="24"/>
                <w:szCs w:val="24"/>
              </w:rPr>
              <w:t>A2 detalė - 323,9 mm</w:t>
            </w:r>
          </w:p>
          <w:p w14:paraId="6C78884F" w14:textId="77777777" w:rsidR="004D378C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A1 ir A2 detalės turi tinkamai </w:t>
            </w:r>
            <w:r w:rsidRPr="00B424A6">
              <w:rPr>
                <w:szCs w:val="24"/>
              </w:rPr>
              <w:t xml:space="preserve">uždengti cilindro formos </w:t>
            </w:r>
            <w:r>
              <w:rPr>
                <w:szCs w:val="24"/>
              </w:rPr>
              <w:t>tvirtinimo flanšą</w:t>
            </w:r>
            <w:r w:rsidRPr="00B424A6">
              <w:rPr>
                <w:szCs w:val="24"/>
              </w:rPr>
              <w:t xml:space="preserve">, kurio </w:t>
            </w:r>
            <w:r w:rsidRPr="00F046AD">
              <w:rPr>
                <w:szCs w:val="24"/>
              </w:rPr>
              <w:t>diametras 505</w:t>
            </w:r>
            <w:r>
              <w:rPr>
                <w:szCs w:val="24"/>
              </w:rPr>
              <w:t xml:space="preserve"> </w:t>
            </w:r>
            <w:r w:rsidRPr="00F046AD">
              <w:rPr>
                <w:szCs w:val="24"/>
              </w:rPr>
              <w:t>mm</w:t>
            </w:r>
            <w:r>
              <w:rPr>
                <w:szCs w:val="24"/>
              </w:rPr>
              <w:t xml:space="preserve"> ir atramos tvirtinimo smeiges.</w:t>
            </w:r>
          </w:p>
          <w:p w14:paraId="67123A2E" w14:textId="77777777" w:rsidR="004D378C" w:rsidRPr="00EB013C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Detalės sienelės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18 mm</w:t>
            </w:r>
          </w:p>
          <w:p w14:paraId="539A17CF" w14:textId="414EDDBD" w:rsidR="004D378C" w:rsidRPr="0020407D" w:rsidRDefault="004D378C" w:rsidP="002555A8">
            <w:pPr>
              <w:spacing w:before="60" w:after="60" w:line="276" w:lineRule="auto"/>
              <w:jc w:val="both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 w:rsidRPr="00EB013C">
              <w:rPr>
                <w:szCs w:val="24"/>
              </w:rPr>
              <w:t xml:space="preserve">Matmenys ir išvaizda </w:t>
            </w:r>
            <w:r>
              <w:rPr>
                <w:szCs w:val="24"/>
              </w:rPr>
              <w:t xml:space="preserve">nurodyti </w:t>
            </w:r>
            <w:r w:rsidRPr="0037228A">
              <w:rPr>
                <w:szCs w:val="24"/>
              </w:rPr>
              <w:t xml:space="preserve">Paveikslėlyje </w:t>
            </w:r>
            <w:r w:rsidRPr="00492170">
              <w:rPr>
                <w:szCs w:val="24"/>
              </w:rPr>
              <w:t>Nr.1 ir Nr.2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6B3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D74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72291FC9" w14:textId="77777777" w:rsidTr="002555A8">
        <w:trPr>
          <w:trHeight w:val="67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010" w14:textId="77777777" w:rsidR="004D378C" w:rsidRPr="00C867D2" w:rsidRDefault="004D378C" w:rsidP="002555A8">
            <w:pPr>
              <w:numPr>
                <w:ilvl w:val="0"/>
                <w:numId w:val="27"/>
              </w:numPr>
              <w:spacing w:after="60" w:line="276" w:lineRule="auto"/>
              <w:rPr>
                <w:rFonts w:eastAsiaTheme="minorEastAsia"/>
                <w:iCs/>
                <w:szCs w:val="24"/>
                <w:lang w:eastAsia="zh-CN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774A3156" w14:textId="580954A3" w:rsidR="004D378C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B1,  B2, C1, C2 detalės tvirtinimo varžtai įleidžiama galvute.</w:t>
            </w:r>
            <w:r w:rsidRPr="00B424A6">
              <w:rPr>
                <w:szCs w:val="24"/>
              </w:rPr>
              <w:t xml:space="preserve"> Turi būti pritaikyta montuoti ant cilindro formos stulpo</w:t>
            </w:r>
            <w:r>
              <w:rPr>
                <w:szCs w:val="24"/>
              </w:rPr>
              <w:t xml:space="preserve"> pakopų sujungimo vietos</w:t>
            </w:r>
            <w:r w:rsidR="00300F0A">
              <w:rPr>
                <w:szCs w:val="24"/>
              </w:rPr>
              <w:t>,</w:t>
            </w:r>
            <w:r w:rsidRPr="00B424A6">
              <w:rPr>
                <w:szCs w:val="24"/>
              </w:rPr>
              <w:t xml:space="preserve"> kurio</w:t>
            </w:r>
            <w:r>
              <w:rPr>
                <w:szCs w:val="24"/>
              </w:rPr>
              <w:t>s</w:t>
            </w:r>
            <w:r w:rsidRPr="00B424A6">
              <w:rPr>
                <w:szCs w:val="24"/>
              </w:rPr>
              <w:t xml:space="preserve"> </w:t>
            </w:r>
            <w:r>
              <w:rPr>
                <w:szCs w:val="24"/>
              </w:rPr>
              <w:t>matmenys:</w:t>
            </w:r>
          </w:p>
          <w:p w14:paraId="74539A0A" w14:textId="77777777" w:rsidR="004D378C" w:rsidRPr="00300F0A" w:rsidRDefault="004D378C" w:rsidP="002555A8">
            <w:pPr>
              <w:pStyle w:val="Sraopastraipa"/>
              <w:numPr>
                <w:ilvl w:val="0"/>
                <w:numId w:val="32"/>
              </w:numPr>
              <w:suppressAutoHyphens/>
              <w:spacing w:after="60" w:line="240" w:lineRule="auto"/>
              <w:ind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F0A">
              <w:rPr>
                <w:rFonts w:ascii="Times New Roman" w:hAnsi="Times New Roman"/>
                <w:sz w:val="24"/>
                <w:szCs w:val="24"/>
              </w:rPr>
              <w:t>B1 detalė- 273 mm ir 244,5 mm</w:t>
            </w:r>
          </w:p>
          <w:p w14:paraId="46495DC1" w14:textId="77777777" w:rsidR="004D378C" w:rsidRPr="00300F0A" w:rsidRDefault="004D378C" w:rsidP="002555A8">
            <w:pPr>
              <w:pStyle w:val="Sraopastraipa"/>
              <w:numPr>
                <w:ilvl w:val="0"/>
                <w:numId w:val="32"/>
              </w:numPr>
              <w:suppressAutoHyphens/>
              <w:spacing w:after="60" w:line="240" w:lineRule="auto"/>
              <w:ind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F0A">
              <w:rPr>
                <w:rFonts w:ascii="Times New Roman" w:hAnsi="Times New Roman"/>
                <w:sz w:val="24"/>
                <w:szCs w:val="24"/>
              </w:rPr>
              <w:t>B2 detalė -323,9 mm ir 273 mm</w:t>
            </w:r>
          </w:p>
          <w:p w14:paraId="079E9327" w14:textId="77777777" w:rsidR="004D378C" w:rsidRPr="00300F0A" w:rsidRDefault="004D378C" w:rsidP="002555A8">
            <w:pPr>
              <w:pStyle w:val="Sraopastraipa"/>
              <w:numPr>
                <w:ilvl w:val="0"/>
                <w:numId w:val="32"/>
              </w:numPr>
              <w:suppressAutoHyphens/>
              <w:spacing w:after="60" w:line="240" w:lineRule="auto"/>
              <w:ind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F0A">
              <w:rPr>
                <w:rFonts w:ascii="Times New Roman" w:hAnsi="Times New Roman"/>
                <w:sz w:val="24"/>
                <w:szCs w:val="24"/>
              </w:rPr>
              <w:t>C1 detalė -244,5 mm ir 168,3 mm</w:t>
            </w:r>
          </w:p>
          <w:p w14:paraId="697FF111" w14:textId="77777777" w:rsidR="004D378C" w:rsidRPr="00300F0A" w:rsidRDefault="004D378C" w:rsidP="002555A8">
            <w:pPr>
              <w:pStyle w:val="Sraopastraipa"/>
              <w:numPr>
                <w:ilvl w:val="0"/>
                <w:numId w:val="32"/>
              </w:numPr>
              <w:suppressAutoHyphens/>
              <w:spacing w:after="60" w:line="240" w:lineRule="auto"/>
              <w:ind w:right="-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F0A">
              <w:rPr>
                <w:rFonts w:ascii="Times New Roman" w:hAnsi="Times New Roman"/>
                <w:sz w:val="24"/>
                <w:szCs w:val="24"/>
              </w:rPr>
              <w:t>C2 detalė - 273 mm ir 168,3 mm</w:t>
            </w:r>
          </w:p>
          <w:p w14:paraId="6C501854" w14:textId="77777777" w:rsidR="004D378C" w:rsidRPr="0018692B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Detalės sienelės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9 mm</w:t>
            </w:r>
          </w:p>
          <w:p w14:paraId="7AD21351" w14:textId="46FAF593" w:rsidR="004D378C" w:rsidRPr="00B6002D" w:rsidRDefault="004D378C" w:rsidP="002555A8">
            <w:pPr>
              <w:suppressAutoHyphens/>
              <w:spacing w:after="60"/>
              <w:ind w:right="-44"/>
              <w:jc w:val="both"/>
              <w:rPr>
                <w:rFonts w:eastAsiaTheme="minorEastAsia"/>
                <w:iCs/>
                <w:lang w:eastAsia="zh-CN"/>
              </w:rPr>
            </w:pPr>
            <w:r w:rsidRPr="0035615E">
              <w:rPr>
                <w:szCs w:val="24"/>
              </w:rPr>
              <w:t xml:space="preserve">Matmenys ir išvaizda nurodyti </w:t>
            </w:r>
            <w:r w:rsidR="00F1159B">
              <w:rPr>
                <w:szCs w:val="24"/>
              </w:rPr>
              <w:t>TS (</w:t>
            </w:r>
            <w:r w:rsidR="00067BE8">
              <w:rPr>
                <w:szCs w:val="24"/>
              </w:rPr>
              <w:t>p</w:t>
            </w:r>
            <w:r w:rsidR="00F1159B">
              <w:rPr>
                <w:szCs w:val="24"/>
              </w:rPr>
              <w:t xml:space="preserve">riedas Nr.1) </w:t>
            </w:r>
            <w:r w:rsidRPr="00AA06E2">
              <w:rPr>
                <w:szCs w:val="24"/>
              </w:rPr>
              <w:t>Paveikslėlyje Nr.3, Nr.4, Nr.5 ir Nr.6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737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E82" w14:textId="77777777" w:rsidR="004D378C" w:rsidRPr="00CF7764" w:rsidRDefault="004D378C" w:rsidP="004D378C">
            <w:pPr>
              <w:spacing w:before="60" w:after="60"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42933E61" w14:textId="77777777" w:rsidTr="002555A8">
        <w:trPr>
          <w:trHeight w:val="38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606" w14:textId="77777777" w:rsidR="004D378C" w:rsidRPr="00C867D2" w:rsidRDefault="004D378C" w:rsidP="002555A8">
            <w:pPr>
              <w:numPr>
                <w:ilvl w:val="0"/>
                <w:numId w:val="27"/>
              </w:numPr>
              <w:suppressAutoHyphens/>
              <w:spacing w:after="60" w:line="276" w:lineRule="auto"/>
              <w:contextualSpacing/>
              <w:rPr>
                <w:iCs/>
                <w:szCs w:val="24"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50581FA8" w14:textId="77777777" w:rsidR="004D378C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>D detalės tvirtinimo varžtai įleidžiama galvute.</w:t>
            </w:r>
            <w:r w:rsidRPr="00B424A6">
              <w:rPr>
                <w:szCs w:val="24"/>
              </w:rPr>
              <w:t xml:space="preserve"> Turi būti pritaikyta montuoti ant cilindro formos stulpo</w:t>
            </w:r>
            <w:r>
              <w:rPr>
                <w:szCs w:val="24"/>
              </w:rPr>
              <w:t xml:space="preserve"> viršūnės</w:t>
            </w:r>
            <w:r w:rsidRPr="00B424A6">
              <w:rPr>
                <w:szCs w:val="24"/>
              </w:rPr>
              <w:t xml:space="preserve"> kurio</w:t>
            </w:r>
            <w:r>
              <w:rPr>
                <w:szCs w:val="24"/>
              </w:rPr>
              <w:t>s diametras – 168,3 mm</w:t>
            </w:r>
          </w:p>
          <w:p w14:paraId="5FC346B9" w14:textId="77777777" w:rsidR="004D378C" w:rsidRPr="0035615E" w:rsidRDefault="004D378C" w:rsidP="002555A8">
            <w:pPr>
              <w:spacing w:after="60"/>
              <w:ind w:right="-4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Detalės sienelės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9 mm</w:t>
            </w:r>
          </w:p>
          <w:p w14:paraId="7D9575A8" w14:textId="617D071D" w:rsidR="004D378C" w:rsidRPr="00C867D2" w:rsidRDefault="004D378C" w:rsidP="002555A8">
            <w:pPr>
              <w:spacing w:after="60" w:line="276" w:lineRule="auto"/>
              <w:jc w:val="both"/>
              <w:rPr>
                <w:rFonts w:eastAsiaTheme="minorEastAsia"/>
                <w:iCs/>
                <w:szCs w:val="24"/>
                <w:highlight w:val="cyan"/>
                <w:lang w:eastAsia="zh-CN"/>
              </w:rPr>
            </w:pPr>
            <w:r w:rsidRPr="0035615E">
              <w:rPr>
                <w:szCs w:val="24"/>
              </w:rPr>
              <w:t xml:space="preserve">Matmenys ir išvaizda </w:t>
            </w:r>
            <w:r w:rsidRPr="002253A3">
              <w:rPr>
                <w:szCs w:val="24"/>
              </w:rPr>
              <w:t>nurodyti Paveikslėlyje Nr.7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A4B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0A5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328F382F" w14:textId="77777777" w:rsidTr="002555A8">
        <w:trPr>
          <w:trHeight w:val="38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D85" w14:textId="77777777" w:rsidR="004D378C" w:rsidRPr="00C867D2" w:rsidRDefault="004D378C" w:rsidP="002555A8">
            <w:pPr>
              <w:numPr>
                <w:ilvl w:val="0"/>
                <w:numId w:val="27"/>
              </w:numPr>
              <w:suppressAutoHyphens/>
              <w:spacing w:after="60" w:line="276" w:lineRule="auto"/>
              <w:contextualSpacing/>
              <w:rPr>
                <w:iCs/>
                <w:szCs w:val="24"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1AB9761C" w14:textId="1486D08F" w:rsidR="004D378C" w:rsidRPr="00C867D2" w:rsidRDefault="004D378C" w:rsidP="002555A8">
            <w:pPr>
              <w:spacing w:after="60" w:line="276" w:lineRule="auto"/>
              <w:jc w:val="both"/>
              <w:rPr>
                <w:rFonts w:eastAsiaTheme="minorEastAsia"/>
                <w:iCs/>
                <w:szCs w:val="24"/>
                <w:lang w:eastAsia="zh-CN"/>
              </w:rPr>
            </w:pPr>
            <w:r>
              <w:rPr>
                <w:szCs w:val="24"/>
              </w:rPr>
              <w:t>P</w:t>
            </w:r>
            <w:r w:rsidRPr="00EB013C">
              <w:rPr>
                <w:szCs w:val="24"/>
              </w:rPr>
              <w:t>avirši</w:t>
            </w:r>
            <w:r>
              <w:rPr>
                <w:szCs w:val="24"/>
              </w:rPr>
              <w:t>ai dažyti</w:t>
            </w:r>
            <w:r w:rsidRPr="00EB013C">
              <w:rPr>
                <w:szCs w:val="24"/>
              </w:rPr>
              <w:t xml:space="preserve"> antikoroz</w:t>
            </w:r>
            <w:r>
              <w:rPr>
                <w:szCs w:val="24"/>
              </w:rPr>
              <w:t>ine</w:t>
            </w:r>
            <w:r w:rsidRPr="00EB013C">
              <w:rPr>
                <w:szCs w:val="24"/>
              </w:rPr>
              <w:t xml:space="preserve"> danga, spalva – RAL7026 MAT arba analogiška, pagal ISO12944. Turi būti užtikrintas geras dažų sukibimas su dengiamu paviršiumi. Dažai atsparūs drėgmei, ultravioletiniams spinduliams, cheminiams aplinkos, ypač druskų, poveikiams. </w:t>
            </w:r>
            <w:r>
              <w:rPr>
                <w:szCs w:val="24"/>
              </w:rPr>
              <w:t xml:space="preserve">Sausos dangos sluoksnio storis </w:t>
            </w:r>
            <w:r w:rsidRPr="00EB013C">
              <w:rPr>
                <w:szCs w:val="24"/>
              </w:rPr>
              <w:t>≥</w:t>
            </w:r>
            <w:r>
              <w:rPr>
                <w:szCs w:val="24"/>
              </w:rPr>
              <w:t>80 mikronų.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BE3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AC0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77DE3F6B" w14:textId="77777777" w:rsidTr="002555A8">
        <w:trPr>
          <w:trHeight w:val="38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DFB" w14:textId="77777777" w:rsidR="004D378C" w:rsidRPr="00C867D2" w:rsidRDefault="004D378C" w:rsidP="002555A8">
            <w:pPr>
              <w:numPr>
                <w:ilvl w:val="0"/>
                <w:numId w:val="27"/>
              </w:numPr>
              <w:suppressAutoHyphens/>
              <w:spacing w:after="60" w:line="276" w:lineRule="auto"/>
              <w:contextualSpacing/>
              <w:rPr>
                <w:iCs/>
                <w:szCs w:val="24"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524AB217" w14:textId="12FBBC71" w:rsidR="004D378C" w:rsidRPr="00C867D2" w:rsidRDefault="004D378C" w:rsidP="002555A8">
            <w:pPr>
              <w:spacing w:after="60" w:line="276" w:lineRule="auto"/>
              <w:jc w:val="both"/>
              <w:rPr>
                <w:rFonts w:eastAsiaTheme="minorEastAsia"/>
                <w:iCs/>
                <w:szCs w:val="24"/>
                <w:lang w:eastAsia="zh-CN"/>
              </w:rPr>
            </w:pPr>
            <w:r w:rsidRPr="00EB013C">
              <w:rPr>
                <w:szCs w:val="24"/>
              </w:rPr>
              <w:t>Tarnavimo laikas ≥ 25 metai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722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09B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4D378C" w:rsidRPr="00CF7764" w14:paraId="64F0B764" w14:textId="77777777" w:rsidTr="002555A8">
        <w:trPr>
          <w:trHeight w:val="38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16" w14:textId="77777777" w:rsidR="004D378C" w:rsidRPr="00C867D2" w:rsidRDefault="004D378C" w:rsidP="002555A8">
            <w:pPr>
              <w:numPr>
                <w:ilvl w:val="0"/>
                <w:numId w:val="27"/>
              </w:numPr>
              <w:suppressAutoHyphens/>
              <w:spacing w:after="60" w:line="276" w:lineRule="auto"/>
              <w:contextualSpacing/>
              <w:rPr>
                <w:iCs/>
                <w:szCs w:val="24"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4D3BB584" w14:textId="6BF6EF12" w:rsidR="004D378C" w:rsidRPr="00C867D2" w:rsidRDefault="004D378C" w:rsidP="002555A8">
            <w:pPr>
              <w:spacing w:after="60" w:line="276" w:lineRule="auto"/>
              <w:jc w:val="both"/>
              <w:rPr>
                <w:rFonts w:eastAsiaTheme="minorEastAsia"/>
                <w:iCs/>
                <w:szCs w:val="24"/>
                <w:lang w:eastAsia="zh-CN"/>
              </w:rPr>
            </w:pPr>
            <w:r w:rsidRPr="0068147E">
              <w:rPr>
                <w:szCs w:val="24"/>
              </w:rPr>
              <w:t xml:space="preserve">Garantinis </w:t>
            </w:r>
            <w:r w:rsidR="009625F8" w:rsidRPr="0068147E">
              <w:rPr>
                <w:szCs w:val="24"/>
              </w:rPr>
              <w:t xml:space="preserve">detalių </w:t>
            </w:r>
            <w:r w:rsidRPr="0068147E">
              <w:rPr>
                <w:szCs w:val="24"/>
              </w:rPr>
              <w:t>antikorozinės dažų dangos terminas ≥ 5 metai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1C8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D8E" w14:textId="77777777" w:rsidR="004D378C" w:rsidRPr="00CF7764" w:rsidRDefault="004D378C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6A013A" w:rsidRPr="00CF7764" w14:paraId="6D71E337" w14:textId="77777777" w:rsidTr="002555A8">
        <w:trPr>
          <w:trHeight w:val="38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D39" w14:textId="77777777" w:rsidR="006A013A" w:rsidRPr="00C867D2" w:rsidRDefault="006A013A" w:rsidP="002555A8">
            <w:pPr>
              <w:numPr>
                <w:ilvl w:val="0"/>
                <w:numId w:val="27"/>
              </w:numPr>
              <w:suppressAutoHyphens/>
              <w:spacing w:after="60" w:line="276" w:lineRule="auto"/>
              <w:contextualSpacing/>
              <w:rPr>
                <w:iCs/>
                <w:szCs w:val="24"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0C2722FB" w14:textId="3DD9D2C0" w:rsidR="006A013A" w:rsidRPr="0068147E" w:rsidRDefault="006A013A" w:rsidP="002555A8">
            <w:pPr>
              <w:spacing w:after="6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Prekių garantinis </w:t>
            </w:r>
            <w:r w:rsidRPr="0068147E">
              <w:rPr>
                <w:szCs w:val="24"/>
              </w:rPr>
              <w:t>terminas ≥ 5 metai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09E" w14:textId="77777777" w:rsidR="006A013A" w:rsidRPr="00CF7764" w:rsidRDefault="006A013A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865" w14:textId="77777777" w:rsidR="006A013A" w:rsidRPr="00CF7764" w:rsidRDefault="006A013A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tr w:rsidR="00B3100F" w:rsidRPr="00CF7764" w14:paraId="6F3BBB9C" w14:textId="77777777" w:rsidTr="002555A8">
        <w:trPr>
          <w:trHeight w:val="38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D6D" w14:textId="77777777" w:rsidR="00B3100F" w:rsidRPr="00C867D2" w:rsidRDefault="00B3100F" w:rsidP="002555A8">
            <w:pPr>
              <w:numPr>
                <w:ilvl w:val="0"/>
                <w:numId w:val="27"/>
              </w:numPr>
              <w:suppressAutoHyphens/>
              <w:spacing w:after="60" w:line="276" w:lineRule="auto"/>
              <w:contextualSpacing/>
              <w:rPr>
                <w:iCs/>
                <w:szCs w:val="24"/>
                <w:lang w:eastAsia="ar-SA"/>
              </w:rPr>
            </w:pPr>
          </w:p>
        </w:tc>
        <w:tc>
          <w:tcPr>
            <w:tcW w:w="2351" w:type="pct"/>
            <w:tcBorders>
              <w:top w:val="single" w:sz="4" w:space="0" w:color="auto"/>
              <w:bottom w:val="single" w:sz="4" w:space="0" w:color="auto"/>
            </w:tcBorders>
          </w:tcPr>
          <w:p w14:paraId="5C07F8DA" w14:textId="70D67478" w:rsidR="00B3100F" w:rsidRPr="00C57E35" w:rsidRDefault="0068147E" w:rsidP="002555A8">
            <w:pPr>
              <w:spacing w:after="60" w:line="276" w:lineRule="auto"/>
              <w:jc w:val="both"/>
              <w:rPr>
                <w:szCs w:val="24"/>
                <w:highlight w:val="yellow"/>
              </w:rPr>
            </w:pPr>
            <w:r w:rsidRPr="0068147E">
              <w:rPr>
                <w:szCs w:val="24"/>
              </w:rPr>
              <w:t>Prekių pristatymo terminas, savaitėmis  ≤ 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9D43" w14:textId="77777777" w:rsidR="00B3100F" w:rsidRPr="00CF7764" w:rsidRDefault="00B3100F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38D" w14:textId="77777777" w:rsidR="00B3100F" w:rsidRPr="00CF7764" w:rsidRDefault="00B3100F" w:rsidP="004D378C">
            <w:pPr>
              <w:spacing w:line="276" w:lineRule="auto"/>
              <w:rPr>
                <w:rFonts w:eastAsiaTheme="minorEastAsia"/>
                <w:iCs/>
                <w:szCs w:val="22"/>
                <w:lang w:eastAsia="zh-CN"/>
              </w:rPr>
            </w:pPr>
          </w:p>
        </w:tc>
      </w:tr>
      <w:bookmarkEnd w:id="0"/>
    </w:tbl>
    <w:p w14:paraId="7488A1B7" w14:textId="25CCF36B" w:rsidR="0097544F" w:rsidRDefault="0097544F" w:rsidP="00CF7764">
      <w:pPr>
        <w:rPr>
          <w:rFonts w:eastAsia="Arial Unicode MS" w:cs="Tahoma"/>
        </w:rPr>
      </w:pPr>
    </w:p>
    <w:p w14:paraId="639DC554" w14:textId="31D45D67" w:rsidR="005544DD" w:rsidRDefault="009E0659" w:rsidP="00032B87">
      <w:pPr>
        <w:tabs>
          <w:tab w:val="left" w:pos="567"/>
        </w:tabs>
        <w:rPr>
          <w:rFonts w:eastAsia="Arial Unicode MS" w:cs="Tahoma"/>
        </w:rPr>
      </w:pPr>
      <w:r w:rsidRPr="009E0659">
        <w:rPr>
          <w:rFonts w:eastAsia="Arial Unicode MS" w:cs="Tahoma"/>
          <w:b/>
          <w:bCs/>
        </w:rPr>
        <w:t>4.</w:t>
      </w:r>
      <w:r w:rsidRPr="009E0659">
        <w:rPr>
          <w:rFonts w:eastAsia="Arial Unicode MS" w:cs="Tahoma"/>
          <w:b/>
          <w:bCs/>
        </w:rPr>
        <w:tab/>
        <w:t>Pateikiame siūlomų Prekių kainą:</w:t>
      </w:r>
    </w:p>
    <w:tbl>
      <w:tblPr>
        <w:tblW w:w="5000" w:type="pct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3126"/>
        <w:gridCol w:w="1134"/>
        <w:gridCol w:w="1417"/>
        <w:gridCol w:w="1560"/>
        <w:gridCol w:w="2253"/>
      </w:tblGrid>
      <w:tr w:rsidR="0057730A" w:rsidRPr="007B25C5" w14:paraId="26F1C648" w14:textId="77777777" w:rsidTr="000A0128">
        <w:trPr>
          <w:trHeight w:val="921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A82087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0721">
              <w:rPr>
                <w:bCs/>
              </w:rPr>
              <w:t>Eil.</w:t>
            </w:r>
          </w:p>
          <w:p w14:paraId="6AF49BEE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0721">
              <w:rPr>
                <w:bCs/>
              </w:rPr>
              <w:t>Nr.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450EDED7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</w:rPr>
              <w:t>Prekių pavadinimas/ modelis/gamintojas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7AECD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Mato vnt.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9E05C" w14:textId="57335121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Orientacinis </w:t>
            </w:r>
            <w:r w:rsidR="00C327FA">
              <w:rPr>
                <w:bCs/>
                <w:szCs w:val="24"/>
              </w:rPr>
              <w:t>k</w:t>
            </w:r>
            <w:r>
              <w:rPr>
                <w:bCs/>
                <w:szCs w:val="24"/>
              </w:rPr>
              <w:t>iekis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12D38" w14:textId="77777777" w:rsidR="000F038C" w:rsidRPr="00780721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Vieneto įkainis, Eur</w:t>
            </w:r>
            <w:r w:rsidRPr="00780721">
              <w:rPr>
                <w:bCs/>
                <w:szCs w:val="24"/>
              </w:rPr>
              <w:t xml:space="preserve"> be PVM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0AAAA" w14:textId="599A7F50" w:rsidR="000F038C" w:rsidRPr="009B0C68" w:rsidRDefault="00B1291C" w:rsidP="00DD08B0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  <w:lang w:eastAsia="ar-SA"/>
              </w:rPr>
              <w:t>Pasiūlymo k</w:t>
            </w:r>
            <w:r w:rsidRPr="006018AB">
              <w:rPr>
                <w:b/>
                <w:szCs w:val="24"/>
                <w:lang w:eastAsia="ar-SA"/>
              </w:rPr>
              <w:t>aina</w:t>
            </w:r>
            <w:r w:rsidR="000F038C" w:rsidRPr="009B0C68">
              <w:rPr>
                <w:bCs/>
                <w:szCs w:val="24"/>
              </w:rPr>
              <w:t xml:space="preserve"> </w:t>
            </w:r>
            <w:r w:rsidR="000F038C">
              <w:rPr>
                <w:bCs/>
                <w:szCs w:val="24"/>
              </w:rPr>
              <w:t>Eur</w:t>
            </w:r>
            <w:r w:rsidR="000F038C" w:rsidRPr="009B0C68">
              <w:rPr>
                <w:bCs/>
                <w:szCs w:val="24"/>
              </w:rPr>
              <w:t xml:space="preserve"> be PVM</w:t>
            </w:r>
          </w:p>
          <w:p w14:paraId="5A205F38" w14:textId="77777777" w:rsidR="000F038C" w:rsidRPr="00817445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fi-FI"/>
              </w:rPr>
            </w:pPr>
            <w:r w:rsidRPr="00817445">
              <w:rPr>
                <w:bCs/>
                <w:i/>
                <w:sz w:val="20"/>
                <w:lang w:val="fi-FI"/>
              </w:rPr>
              <w:t>(</w:t>
            </w:r>
            <w:r w:rsidRPr="009B0C68">
              <w:rPr>
                <w:bCs/>
                <w:i/>
                <w:sz w:val="20"/>
              </w:rPr>
              <w:t>6.</w:t>
            </w:r>
            <w:r w:rsidRPr="00817445">
              <w:rPr>
                <w:bCs/>
                <w:i/>
                <w:sz w:val="20"/>
                <w:lang w:val="fi-FI"/>
              </w:rPr>
              <w:t>=</w:t>
            </w:r>
            <w:r w:rsidRPr="009B0C68">
              <w:rPr>
                <w:bCs/>
                <w:i/>
                <w:sz w:val="20"/>
              </w:rPr>
              <w:t>4.x5.</w:t>
            </w:r>
            <w:r w:rsidRPr="00817445">
              <w:rPr>
                <w:bCs/>
                <w:i/>
                <w:sz w:val="20"/>
                <w:lang w:val="fi-FI"/>
              </w:rPr>
              <w:t>)</w:t>
            </w:r>
          </w:p>
        </w:tc>
      </w:tr>
      <w:tr w:rsidR="0057730A" w:rsidRPr="00DF57CA" w14:paraId="350C761C" w14:textId="77777777" w:rsidTr="00817445">
        <w:trPr>
          <w:trHeight w:hRule="exact" w:val="277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5070F4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0A0E57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074E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42A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727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056" w14:textId="77777777" w:rsidR="000F038C" w:rsidRPr="006A3919" w:rsidRDefault="000F038C" w:rsidP="008243C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6A3919"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EE5D4A" w:rsidRPr="00292CA1" w14:paraId="5AA0E772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51B" w14:textId="77777777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 w:rsidRPr="006A2266">
              <w:rPr>
                <w:szCs w:val="24"/>
              </w:rPr>
              <w:t>1.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4AD8" w14:textId="32C83BCF" w:rsidR="00EE5D4A" w:rsidRPr="00FA217B" w:rsidRDefault="00EE5D4A" w:rsidP="008E2FDF">
            <w:pPr>
              <w:spacing w:after="60"/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A1:</w:t>
            </w:r>
            <w:r w:rsidR="00F71192">
              <w:rPr>
                <w:szCs w:val="24"/>
              </w:rPr>
              <w:t>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18BD" w14:textId="6D706074" w:rsidR="00EE5D4A" w:rsidRPr="00292CA1" w:rsidRDefault="00EE5D4A" w:rsidP="008E2FD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292CA1">
              <w:rPr>
                <w:szCs w:val="24"/>
              </w:rPr>
              <w:t>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D8BD17" w14:textId="6B89C326" w:rsidR="00EE5D4A" w:rsidRPr="008432C5" w:rsidRDefault="00EE5D4A" w:rsidP="008E2FDF">
            <w:pPr>
              <w:spacing w:after="60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C84358">
              <w:t>117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833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E2E3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EE5D4A" w:rsidRPr="00292CA1" w14:paraId="66DF7688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9AA" w14:textId="7DBDB15B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A7BE4" w14:textId="13C546C7" w:rsidR="00EE5D4A" w:rsidRPr="00C867D2" w:rsidRDefault="00EE5D4A" w:rsidP="008E2FDF">
            <w:pPr>
              <w:spacing w:after="60"/>
              <w:rPr>
                <w:szCs w:val="24"/>
              </w:rPr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A2:</w:t>
            </w:r>
            <w:r w:rsidR="00F71192">
              <w:rPr>
                <w:szCs w:val="24"/>
              </w:rPr>
              <w:t>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D190" w14:textId="79042DDA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470012">
              <w:rPr>
                <w:szCs w:val="24"/>
              </w:rPr>
              <w:t>vnt.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476531" w14:textId="1F107BE6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C84358">
              <w:t>27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E782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56D8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EE5D4A" w:rsidRPr="00292CA1" w14:paraId="3A690F84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DF6" w14:textId="3BF21354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BB63F" w14:textId="14EB7759" w:rsidR="00EE5D4A" w:rsidRPr="00C867D2" w:rsidRDefault="00EE5D4A" w:rsidP="008E2FDF">
            <w:pPr>
              <w:spacing w:after="60"/>
              <w:rPr>
                <w:szCs w:val="24"/>
              </w:rPr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B1:</w:t>
            </w:r>
            <w:r w:rsidR="00F71192">
              <w:rPr>
                <w:szCs w:val="24"/>
              </w:rPr>
              <w:t>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3421" w14:textId="305FFA95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470012">
              <w:rPr>
                <w:szCs w:val="24"/>
              </w:rPr>
              <w:t>vnt.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8B9408" w14:textId="566DDA08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C84358">
              <w:t>117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9AB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A8E5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EE5D4A" w:rsidRPr="00292CA1" w14:paraId="3FFFC059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5EF" w14:textId="31240351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7A45" w14:textId="46D47458" w:rsidR="00EE5D4A" w:rsidRPr="00C867D2" w:rsidRDefault="00EE5D4A" w:rsidP="008E2FDF">
            <w:pPr>
              <w:spacing w:after="60"/>
              <w:rPr>
                <w:szCs w:val="24"/>
              </w:rPr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B2:</w:t>
            </w:r>
            <w:r w:rsidR="00F71192">
              <w:rPr>
                <w:szCs w:val="24"/>
              </w:rPr>
              <w:t>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B136" w14:textId="6D1CFFAA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470012">
              <w:rPr>
                <w:szCs w:val="24"/>
              </w:rPr>
              <w:t>vnt.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68401A" w14:textId="4F523694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C84358">
              <w:t>27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D55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156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EE5D4A" w:rsidRPr="00292CA1" w14:paraId="4EA15DF5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F59" w14:textId="0F591BD9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F1AE3" w14:textId="368248A8" w:rsidR="00EE5D4A" w:rsidRPr="00C867D2" w:rsidRDefault="00EE5D4A" w:rsidP="008E2FDF">
            <w:pPr>
              <w:spacing w:after="60"/>
              <w:rPr>
                <w:szCs w:val="24"/>
              </w:rPr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C1:</w:t>
            </w:r>
            <w:r w:rsidR="00F71192">
              <w:rPr>
                <w:szCs w:val="24"/>
              </w:rPr>
              <w:t>____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7A6A" w14:textId="0C891F49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470012">
              <w:rPr>
                <w:szCs w:val="24"/>
              </w:rPr>
              <w:t>vnt.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500968" w14:textId="2004A528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C84358">
              <w:t>117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868A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8F8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EE5D4A" w:rsidRPr="00292CA1" w14:paraId="18C5BA03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637" w14:textId="2AB2BF45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0CA64" w14:textId="225FFEAC" w:rsidR="00EE5D4A" w:rsidRPr="00C867D2" w:rsidRDefault="00EE5D4A" w:rsidP="008E2FDF">
            <w:pPr>
              <w:spacing w:after="60"/>
              <w:rPr>
                <w:szCs w:val="24"/>
              </w:rPr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C2</w:t>
            </w:r>
            <w:r w:rsidR="00F71192">
              <w:rPr>
                <w:szCs w:val="24"/>
              </w:rPr>
              <w:t>:___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3313" w14:textId="0381F72F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470012">
              <w:rPr>
                <w:szCs w:val="24"/>
              </w:rPr>
              <w:t>vnt.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512417" w14:textId="6D40BDC1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C84358">
              <w:t>27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513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5A8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EE5D4A" w:rsidRPr="00292CA1" w14:paraId="0CCB47FF" w14:textId="77777777" w:rsidTr="008E2FDF">
        <w:trPr>
          <w:trHeight w:val="18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4CD" w14:textId="6159457D" w:rsidR="00EE5D4A" w:rsidRPr="006A2266" w:rsidRDefault="00EE5D4A" w:rsidP="00EE5D4A">
            <w:pPr>
              <w:tabs>
                <w:tab w:val="left" w:pos="851"/>
              </w:tabs>
              <w:spacing w:before="120" w:after="120"/>
              <w:ind w:left="34" w:right="-108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4D17" w14:textId="39A3EB75" w:rsidR="00EE5D4A" w:rsidRPr="00C867D2" w:rsidRDefault="00EE5D4A" w:rsidP="008E2FDF">
            <w:pPr>
              <w:spacing w:after="60"/>
              <w:rPr>
                <w:szCs w:val="24"/>
              </w:rPr>
            </w:pPr>
            <w:r w:rsidRPr="00EB013C">
              <w:rPr>
                <w:szCs w:val="24"/>
              </w:rPr>
              <w:t xml:space="preserve">Dekoratyvinė stulpų </w:t>
            </w:r>
            <w:r>
              <w:rPr>
                <w:szCs w:val="24"/>
              </w:rPr>
              <w:t>detalė D</w:t>
            </w:r>
            <w:r w:rsidR="00F71192">
              <w:rPr>
                <w:szCs w:val="24"/>
              </w:rPr>
              <w:t>:___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457E" w14:textId="2BF47A60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470012">
              <w:rPr>
                <w:szCs w:val="24"/>
              </w:rPr>
              <w:t>vnt.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CAE052" w14:textId="67BC873A" w:rsidR="00EE5D4A" w:rsidRDefault="00EE5D4A" w:rsidP="008E2FDF">
            <w:pPr>
              <w:spacing w:after="60"/>
              <w:jc w:val="center"/>
              <w:rPr>
                <w:szCs w:val="24"/>
              </w:rPr>
            </w:pPr>
            <w:r w:rsidRPr="00C84358">
              <w:t>144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72B1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664" w14:textId="77777777" w:rsidR="00EE5D4A" w:rsidRPr="00292CA1" w:rsidRDefault="00EE5D4A" w:rsidP="008E2FDF">
            <w:pPr>
              <w:spacing w:after="60"/>
              <w:jc w:val="center"/>
              <w:rPr>
                <w:color w:val="000000"/>
                <w:szCs w:val="24"/>
              </w:rPr>
            </w:pPr>
          </w:p>
        </w:tc>
      </w:tr>
      <w:tr w:rsidR="00782315" w:rsidRPr="006018AB" w14:paraId="06973DDE" w14:textId="77777777" w:rsidTr="000A012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9CF81" w14:textId="77777777" w:rsidR="00782315" w:rsidRPr="006018AB" w:rsidRDefault="00782315" w:rsidP="00782315">
            <w:pPr>
              <w:spacing w:before="120" w:after="120"/>
              <w:ind w:right="181"/>
              <w:jc w:val="right"/>
              <w:rPr>
                <w:szCs w:val="24"/>
                <w:lang w:eastAsia="ar-SA"/>
              </w:rPr>
            </w:pPr>
            <w:r w:rsidRPr="006018AB">
              <w:rPr>
                <w:szCs w:val="24"/>
                <w:lang w:eastAsia="ar-SA"/>
              </w:rPr>
              <w:br w:type="page"/>
            </w:r>
            <w:r w:rsidRPr="006018AB">
              <w:rPr>
                <w:b/>
                <w:szCs w:val="24"/>
                <w:lang w:eastAsia="ar-SA"/>
              </w:rPr>
              <w:t>PVM</w:t>
            </w:r>
            <w:r>
              <w:rPr>
                <w:b/>
                <w:szCs w:val="24"/>
                <w:lang w:eastAsia="ar-SA"/>
              </w:rPr>
              <w:t>*</w:t>
            </w:r>
            <w:r w:rsidRPr="006018AB">
              <w:rPr>
                <w:b/>
                <w:szCs w:val="24"/>
                <w:lang w:eastAsia="ar-SA"/>
              </w:rPr>
              <w:t xml:space="preserve"> (21</w:t>
            </w:r>
            <w:r w:rsidRPr="006018AB">
              <w:rPr>
                <w:b/>
                <w:szCs w:val="24"/>
                <w:lang w:val="en-US" w:eastAsia="ar-SA"/>
              </w:rPr>
              <w:t>%)</w:t>
            </w:r>
            <w:r>
              <w:rPr>
                <w:b/>
                <w:szCs w:val="24"/>
                <w:lang w:val="en-US" w:eastAsia="ar-SA"/>
              </w:rPr>
              <w:t>: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4288" w14:textId="77777777" w:rsidR="00782315" w:rsidRPr="006018AB" w:rsidRDefault="00782315" w:rsidP="00782315">
            <w:pPr>
              <w:ind w:right="135"/>
              <w:rPr>
                <w:szCs w:val="24"/>
                <w:lang w:eastAsia="ar-SA"/>
              </w:rPr>
            </w:pPr>
          </w:p>
        </w:tc>
      </w:tr>
      <w:tr w:rsidR="00782315" w:rsidRPr="006018AB" w14:paraId="6AEF8525" w14:textId="77777777" w:rsidTr="000A0128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38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14AF" w14:textId="302F5D13" w:rsidR="00782315" w:rsidRPr="006018AB" w:rsidRDefault="001312EE" w:rsidP="00782315">
            <w:pPr>
              <w:spacing w:before="120" w:after="120"/>
              <w:ind w:right="181"/>
              <w:jc w:val="right"/>
              <w:rPr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Pasiūlymo k</w:t>
            </w:r>
            <w:r w:rsidR="00782315" w:rsidRPr="006018AB">
              <w:rPr>
                <w:b/>
                <w:bCs/>
                <w:szCs w:val="24"/>
                <w:lang w:eastAsia="ar-SA"/>
              </w:rPr>
              <w:t>aina su PVM</w:t>
            </w:r>
            <w:r w:rsidR="00782315">
              <w:rPr>
                <w:b/>
                <w:bCs/>
                <w:szCs w:val="24"/>
                <w:lang w:eastAsia="ar-SA"/>
              </w:rPr>
              <w:t>*</w:t>
            </w:r>
            <w:r w:rsidR="00782315" w:rsidRPr="006018AB">
              <w:rPr>
                <w:b/>
                <w:bCs/>
                <w:szCs w:val="24"/>
                <w:lang w:eastAsia="ar-SA"/>
              </w:rPr>
              <w:t>, Eur VISO: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F6FC4" w14:textId="77777777" w:rsidR="00782315" w:rsidRPr="006018AB" w:rsidRDefault="00782315" w:rsidP="00782315">
            <w:pPr>
              <w:ind w:right="135"/>
              <w:rPr>
                <w:szCs w:val="24"/>
                <w:lang w:eastAsia="ar-SA"/>
              </w:rPr>
            </w:pPr>
            <w:r w:rsidRPr="006018AB">
              <w:rPr>
                <w:szCs w:val="24"/>
                <w:lang w:eastAsia="ar-SA"/>
              </w:rPr>
              <w:t> </w:t>
            </w:r>
          </w:p>
        </w:tc>
      </w:tr>
    </w:tbl>
    <w:p w14:paraId="383492B8" w14:textId="77777777" w:rsidR="00C67268" w:rsidRDefault="00C67268" w:rsidP="00C67268">
      <w:pPr>
        <w:ind w:firstLine="540"/>
        <w:jc w:val="both"/>
        <w:rPr>
          <w:sz w:val="20"/>
        </w:rPr>
      </w:pPr>
      <w:r>
        <w:rPr>
          <w:sz w:val="20"/>
        </w:rPr>
        <w:t>*Tais atvejais, kai pagal galiojančius teisės aktus tiekėjui nereikia mokėti PVM, jis nepildo lentelės skilčių kur nurodyta kaina su PVM ir nurodo priežastis, dėl kurių PVM nemoka.</w:t>
      </w:r>
    </w:p>
    <w:p w14:paraId="54F54248" w14:textId="77777777" w:rsidR="00C67268" w:rsidRPr="00605C52" w:rsidRDefault="00C67268" w:rsidP="002E6CD4">
      <w:pPr>
        <w:spacing w:before="120"/>
        <w:ind w:firstLine="540"/>
        <w:jc w:val="both"/>
        <w:rPr>
          <w:b/>
          <w:szCs w:val="24"/>
        </w:rPr>
      </w:pPr>
      <w:r w:rsidRPr="00605C52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5FFC9E71" w14:textId="77777777" w:rsidR="00C67268" w:rsidRDefault="00C67268" w:rsidP="00C67268">
      <w:pPr>
        <w:ind w:firstLine="540"/>
        <w:jc w:val="both"/>
        <w:rPr>
          <w:szCs w:val="24"/>
        </w:rPr>
      </w:pPr>
      <w:r w:rsidRPr="00605C52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79575088" w14:textId="77777777" w:rsidR="00C67268" w:rsidRDefault="00C67268" w:rsidP="00C67268">
      <w:pPr>
        <w:ind w:firstLine="540"/>
        <w:jc w:val="both"/>
        <w:rPr>
          <w:szCs w:val="24"/>
        </w:rPr>
      </w:pPr>
    </w:p>
    <w:p w14:paraId="25B9586F" w14:textId="77777777" w:rsidR="00C67268" w:rsidRPr="00CF20B1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CF20B1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CF20B1">
        <w:rPr>
          <w:b/>
          <w:szCs w:val="24"/>
          <w:lang w:eastAsia="ar-SA"/>
        </w:rPr>
        <w:t>prašome nurodyti, kokia pasiūlymo dalis yra konfidenciali.</w:t>
      </w:r>
      <w:r w:rsidRPr="00CF20B1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2826ADF" w14:textId="77777777" w:rsidR="00C67268" w:rsidRPr="00B74CE2" w:rsidRDefault="00C67268" w:rsidP="00C67268">
      <w:pPr>
        <w:ind w:firstLine="540"/>
        <w:jc w:val="both"/>
        <w:rPr>
          <w:szCs w:val="24"/>
        </w:rPr>
      </w:pPr>
      <w:r w:rsidRPr="00B74CE2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B74CE2" w14:paraId="08BA64EC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F7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96A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59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91A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Konfidencialumo priežastys</w:t>
            </w:r>
          </w:p>
        </w:tc>
      </w:tr>
      <w:tr w:rsidR="00C67268" w:rsidRPr="00B74CE2" w14:paraId="515407B5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97A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2EB" w14:textId="77777777" w:rsidR="00C67268" w:rsidRPr="00B74CE2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1D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114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B74CE2" w14:paraId="59A0DB6F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5F2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A91" w14:textId="77777777" w:rsidR="00C67268" w:rsidRPr="00B74CE2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240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38" w14:textId="77777777" w:rsidR="00C67268" w:rsidRPr="00B74CE2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0B0F0A0B" w14:textId="77777777" w:rsidR="00C67268" w:rsidRDefault="00C67268" w:rsidP="00C67268">
      <w:pPr>
        <w:ind w:firstLine="720"/>
        <w:jc w:val="both"/>
        <w:rPr>
          <w:bCs/>
          <w:szCs w:val="24"/>
        </w:rPr>
      </w:pPr>
      <w:r w:rsidRPr="00B74CE2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5B00FDDE" w14:textId="77777777" w:rsidR="00C67268" w:rsidRDefault="00C67268" w:rsidP="00C67268">
      <w:pPr>
        <w:ind w:firstLine="540"/>
        <w:jc w:val="both"/>
        <w:rPr>
          <w:b/>
          <w:szCs w:val="24"/>
        </w:rPr>
      </w:pPr>
    </w:p>
    <w:p w14:paraId="50181E7D" w14:textId="77777777" w:rsidR="00C67268" w:rsidRPr="00B74CE2" w:rsidRDefault="00C67268" w:rsidP="00C67268">
      <w:pPr>
        <w:ind w:firstLine="720"/>
        <w:jc w:val="both"/>
        <w:rPr>
          <w:b/>
          <w:szCs w:val="24"/>
        </w:rPr>
      </w:pPr>
      <w:r w:rsidRPr="00B74CE2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B74CE2" w14:paraId="07F7FD09" w14:textId="77777777" w:rsidTr="00E4717B">
        <w:trPr>
          <w:trHeight w:val="1102"/>
        </w:trPr>
        <w:tc>
          <w:tcPr>
            <w:tcW w:w="675" w:type="dxa"/>
          </w:tcPr>
          <w:p w14:paraId="48569061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3BEDB374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290A374B" w14:textId="77777777" w:rsidR="00C67268" w:rsidRPr="00B74CE2" w:rsidRDefault="00C67268" w:rsidP="008243CB">
            <w:pPr>
              <w:jc w:val="center"/>
              <w:rPr>
                <w:szCs w:val="24"/>
              </w:rPr>
            </w:pPr>
            <w:r w:rsidRPr="00B74CE2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EA3132" w:rsidRPr="00B74CE2" w14:paraId="085585FA" w14:textId="77777777" w:rsidTr="00800C6F">
        <w:tc>
          <w:tcPr>
            <w:tcW w:w="675" w:type="dxa"/>
          </w:tcPr>
          <w:p w14:paraId="4FB2EC01" w14:textId="24F4DA86" w:rsidR="00EA3132" w:rsidRPr="00B74CE2" w:rsidRDefault="00EA3132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1E14C2E0" w14:textId="75A67B36" w:rsidR="00EA3132" w:rsidRPr="00B74CE2" w:rsidRDefault="00EA3132" w:rsidP="00EA3132">
            <w:pPr>
              <w:jc w:val="both"/>
              <w:rPr>
                <w:szCs w:val="24"/>
              </w:rPr>
            </w:pPr>
            <w:r w:rsidRPr="00C313C4">
              <w:rPr>
                <w:szCs w:val="24"/>
              </w:rPr>
              <w:t>EBVPD</w:t>
            </w:r>
            <w:r w:rsidR="00EE5D4A">
              <w:rPr>
                <w:szCs w:val="24"/>
              </w:rPr>
              <w:t xml:space="preserve"> (priedas Nr.4)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D84BD0E" w14:textId="77777777" w:rsidR="00EA3132" w:rsidRPr="00B74CE2" w:rsidRDefault="00EA3132" w:rsidP="00EA3132">
            <w:pPr>
              <w:jc w:val="both"/>
              <w:rPr>
                <w:szCs w:val="24"/>
              </w:rPr>
            </w:pPr>
          </w:p>
        </w:tc>
      </w:tr>
      <w:tr w:rsidR="00EA3132" w:rsidRPr="00B74CE2" w14:paraId="75FE7711" w14:textId="77777777" w:rsidTr="00903840">
        <w:tc>
          <w:tcPr>
            <w:tcW w:w="675" w:type="dxa"/>
          </w:tcPr>
          <w:p w14:paraId="54016AA9" w14:textId="78C9D170" w:rsidR="00EA3132" w:rsidRPr="00B74CE2" w:rsidRDefault="00EA3132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5565C0FE" w14:textId="2AF93C75" w:rsidR="00EA3132" w:rsidRPr="00B74CE2" w:rsidRDefault="007D2F11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Tiekėjo atitikties d</w:t>
            </w:r>
            <w:r w:rsidR="00EA3132" w:rsidRPr="00C313C4">
              <w:rPr>
                <w:szCs w:val="24"/>
              </w:rPr>
              <w:t>eklaracija (priedas Nr.7)</w:t>
            </w:r>
          </w:p>
        </w:tc>
        <w:tc>
          <w:tcPr>
            <w:tcW w:w="4849" w:type="dxa"/>
          </w:tcPr>
          <w:p w14:paraId="3BA9A3D2" w14:textId="77777777" w:rsidR="00EA3132" w:rsidRPr="00B74CE2" w:rsidRDefault="00EA3132" w:rsidP="00EA3132">
            <w:pPr>
              <w:jc w:val="both"/>
              <w:rPr>
                <w:szCs w:val="24"/>
              </w:rPr>
            </w:pPr>
          </w:p>
        </w:tc>
      </w:tr>
      <w:tr w:rsidR="00EA3132" w:rsidRPr="00B74CE2" w14:paraId="5D317E14" w14:textId="77777777" w:rsidTr="00842CE9">
        <w:tc>
          <w:tcPr>
            <w:tcW w:w="675" w:type="dxa"/>
          </w:tcPr>
          <w:p w14:paraId="6E4EAC18" w14:textId="4B5CD338" w:rsidR="00EA3132" w:rsidRPr="00B74CE2" w:rsidRDefault="00EA3132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14:paraId="5B2D0DF4" w14:textId="431FF2AC" w:rsidR="00EA3132" w:rsidRPr="00B74CE2" w:rsidRDefault="00EA3132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....</w:t>
            </w:r>
          </w:p>
        </w:tc>
        <w:tc>
          <w:tcPr>
            <w:tcW w:w="4849" w:type="dxa"/>
          </w:tcPr>
          <w:p w14:paraId="6A7D1F95" w14:textId="77777777" w:rsidR="00EA3132" w:rsidRPr="00B74CE2" w:rsidRDefault="00EA3132" w:rsidP="00EA3132">
            <w:pPr>
              <w:jc w:val="both"/>
              <w:rPr>
                <w:szCs w:val="24"/>
              </w:rPr>
            </w:pPr>
          </w:p>
        </w:tc>
      </w:tr>
      <w:tr w:rsidR="00EA3132" w:rsidRPr="00B74CE2" w14:paraId="3E4E19EA" w14:textId="77777777" w:rsidTr="00800C6F">
        <w:tc>
          <w:tcPr>
            <w:tcW w:w="675" w:type="dxa"/>
          </w:tcPr>
          <w:p w14:paraId="14C9C56A" w14:textId="08A6A619" w:rsidR="00EA3132" w:rsidRDefault="00EA3132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&lt;...&gt;</w:t>
            </w:r>
          </w:p>
        </w:tc>
        <w:tc>
          <w:tcPr>
            <w:tcW w:w="4536" w:type="dxa"/>
          </w:tcPr>
          <w:p w14:paraId="1BA737FF" w14:textId="7C3ED203" w:rsidR="00EA3132" w:rsidRPr="00B74CE2" w:rsidRDefault="00EA3132" w:rsidP="00EA31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791BE5DC" w14:textId="77777777" w:rsidR="00EA3132" w:rsidRPr="00B74CE2" w:rsidRDefault="00EA3132" w:rsidP="00EA3132">
            <w:pPr>
              <w:jc w:val="both"/>
              <w:rPr>
                <w:szCs w:val="24"/>
              </w:rPr>
            </w:pPr>
          </w:p>
        </w:tc>
      </w:tr>
    </w:tbl>
    <w:p w14:paraId="3E2AC7D4" w14:textId="77777777" w:rsidR="00C67268" w:rsidRPr="00B74CE2" w:rsidRDefault="00C67268" w:rsidP="00C67268">
      <w:pPr>
        <w:jc w:val="both"/>
        <w:rPr>
          <w:szCs w:val="24"/>
        </w:rPr>
      </w:pPr>
      <w:r w:rsidRPr="00B74CE2">
        <w:rPr>
          <w:szCs w:val="24"/>
        </w:rPr>
        <w:t>Pasiūlymas galioja iki termino, nustatyto pirkimo dokumentuose.</w:t>
      </w:r>
    </w:p>
    <w:p w14:paraId="0A40E536" w14:textId="77777777" w:rsidR="00C67268" w:rsidRDefault="00C67268" w:rsidP="00C67268">
      <w:pPr>
        <w:ind w:firstLine="720"/>
        <w:jc w:val="both"/>
        <w:rPr>
          <w:szCs w:val="24"/>
        </w:rPr>
      </w:pPr>
    </w:p>
    <w:p w14:paraId="5BCA339A" w14:textId="77777777" w:rsidR="00C67268" w:rsidRPr="00780721" w:rsidRDefault="00C67268" w:rsidP="00C67268">
      <w:pPr>
        <w:spacing w:line="259" w:lineRule="auto"/>
        <w:rPr>
          <w:szCs w:val="24"/>
          <w:lang w:eastAsia="ar-SA"/>
        </w:rPr>
      </w:pPr>
      <w:r w:rsidRPr="00780721">
        <w:rPr>
          <w:szCs w:val="24"/>
          <w:lang w:eastAsia="ar-SA"/>
        </w:rPr>
        <w:t>___________________________________________________________________________</w:t>
      </w:r>
    </w:p>
    <w:p w14:paraId="2217CCAD" w14:textId="4F1C2731" w:rsidR="00726B3B" w:rsidRDefault="00C67268" w:rsidP="009230EB">
      <w:pPr>
        <w:spacing w:line="259" w:lineRule="auto"/>
        <w:rPr>
          <w:i/>
        </w:rPr>
      </w:pPr>
      <w:r w:rsidRPr="00780721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E4717B">
      <w:footerReference w:type="default" r:id="rId11"/>
      <w:footerReference w:type="first" r:id="rId12"/>
      <w:pgSz w:w="11907" w:h="16840"/>
      <w:pgMar w:top="1134" w:right="567" w:bottom="1134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59BC" w14:textId="77777777" w:rsidR="00F3403F" w:rsidRDefault="00F3403F">
      <w:r>
        <w:separator/>
      </w:r>
    </w:p>
  </w:endnote>
  <w:endnote w:type="continuationSeparator" w:id="0">
    <w:p w14:paraId="42AEF1C0" w14:textId="77777777" w:rsidR="00F3403F" w:rsidRDefault="00F3403F">
      <w:r>
        <w:continuationSeparator/>
      </w:r>
    </w:p>
  </w:endnote>
  <w:endnote w:type="continuationNotice" w:id="1">
    <w:p w14:paraId="7A88DE7D" w14:textId="77777777" w:rsidR="00F3403F" w:rsidRDefault="00F34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DA5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C01FD2" w14:textId="77777777" w:rsidR="000F0119" w:rsidRDefault="000F0119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ED3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30286D" w14:textId="77777777" w:rsidR="000F0119" w:rsidRDefault="000F01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129B" w14:textId="77777777" w:rsidR="00F3403F" w:rsidRDefault="00F3403F">
      <w:r>
        <w:separator/>
      </w:r>
    </w:p>
  </w:footnote>
  <w:footnote w:type="continuationSeparator" w:id="0">
    <w:p w14:paraId="790F5983" w14:textId="77777777" w:rsidR="00F3403F" w:rsidRDefault="00F3403F">
      <w:r>
        <w:continuationSeparator/>
      </w:r>
    </w:p>
  </w:footnote>
  <w:footnote w:type="continuationNotice" w:id="1">
    <w:p w14:paraId="15D04587" w14:textId="77777777" w:rsidR="00F3403F" w:rsidRDefault="00F340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5873CF7"/>
    <w:multiLevelType w:val="hybridMultilevel"/>
    <w:tmpl w:val="EC7CD568"/>
    <w:lvl w:ilvl="0" w:tplc="A128044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116001"/>
    <w:multiLevelType w:val="hybridMultilevel"/>
    <w:tmpl w:val="B5BA2C5A"/>
    <w:lvl w:ilvl="0" w:tplc="07244F4E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5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6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2C64393"/>
    <w:multiLevelType w:val="hybridMultilevel"/>
    <w:tmpl w:val="2DEC3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8BD6242"/>
    <w:multiLevelType w:val="hybridMultilevel"/>
    <w:tmpl w:val="6DE6705E"/>
    <w:lvl w:ilvl="0" w:tplc="742C245E">
      <w:start w:val="9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72E70DF"/>
    <w:multiLevelType w:val="hybridMultilevel"/>
    <w:tmpl w:val="C81E9ED4"/>
    <w:lvl w:ilvl="0" w:tplc="21F0530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48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9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1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660A4DF3"/>
    <w:multiLevelType w:val="hybridMultilevel"/>
    <w:tmpl w:val="B4D85D80"/>
    <w:lvl w:ilvl="0" w:tplc="58669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4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E7600A7"/>
    <w:multiLevelType w:val="multilevel"/>
    <w:tmpl w:val="7EB442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7" w15:restartNumberingAfterBreak="0">
    <w:nsid w:val="79254894"/>
    <w:multiLevelType w:val="hybridMultilevel"/>
    <w:tmpl w:val="2DEC36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59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B23FBD"/>
    <w:multiLevelType w:val="hybridMultilevel"/>
    <w:tmpl w:val="0CDE153A"/>
    <w:lvl w:ilvl="0" w:tplc="E19CC20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DB1CB4"/>
    <w:multiLevelType w:val="hybridMultilevel"/>
    <w:tmpl w:val="A9883C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83048">
    <w:abstractNumId w:val="58"/>
  </w:num>
  <w:num w:numId="2" w16cid:durableId="144006513">
    <w:abstractNumId w:val="48"/>
  </w:num>
  <w:num w:numId="3" w16cid:durableId="1042748885">
    <w:abstractNumId w:val="42"/>
  </w:num>
  <w:num w:numId="4" w16cid:durableId="752242534">
    <w:abstractNumId w:val="53"/>
  </w:num>
  <w:num w:numId="5" w16cid:durableId="2090957292">
    <w:abstractNumId w:val="34"/>
  </w:num>
  <w:num w:numId="6" w16cid:durableId="53091529">
    <w:abstractNumId w:val="47"/>
  </w:num>
  <w:num w:numId="7" w16cid:durableId="547571237">
    <w:abstractNumId w:val="51"/>
  </w:num>
  <w:num w:numId="8" w16cid:durableId="1125464008">
    <w:abstractNumId w:val="36"/>
  </w:num>
  <w:num w:numId="9" w16cid:durableId="766924241">
    <w:abstractNumId w:val="40"/>
  </w:num>
  <w:num w:numId="10" w16cid:durableId="92938338">
    <w:abstractNumId w:val="37"/>
  </w:num>
  <w:num w:numId="11" w16cid:durableId="673606776">
    <w:abstractNumId w:val="49"/>
  </w:num>
  <w:num w:numId="12" w16cid:durableId="798718457">
    <w:abstractNumId w:val="56"/>
  </w:num>
  <w:num w:numId="13" w16cid:durableId="2138839172">
    <w:abstractNumId w:val="54"/>
  </w:num>
  <w:num w:numId="14" w16cid:durableId="1126393303">
    <w:abstractNumId w:val="41"/>
  </w:num>
  <w:num w:numId="15" w16cid:durableId="1234897493">
    <w:abstractNumId w:val="39"/>
  </w:num>
  <w:num w:numId="16" w16cid:durableId="1472211988">
    <w:abstractNumId w:val="33"/>
  </w:num>
  <w:num w:numId="17" w16cid:durableId="242883029">
    <w:abstractNumId w:val="45"/>
  </w:num>
  <w:num w:numId="18" w16cid:durableId="120151194">
    <w:abstractNumId w:val="50"/>
  </w:num>
  <w:num w:numId="19" w16cid:durableId="970093762">
    <w:abstractNumId w:val="59"/>
  </w:num>
  <w:num w:numId="20" w16cid:durableId="428231849">
    <w:abstractNumId w:val="31"/>
  </w:num>
  <w:num w:numId="21" w16cid:durableId="1364087285">
    <w:abstractNumId w:val="44"/>
  </w:num>
  <w:num w:numId="22" w16cid:durableId="13633575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080214">
    <w:abstractNumId w:val="55"/>
  </w:num>
  <w:num w:numId="24" w16cid:durableId="536086694">
    <w:abstractNumId w:val="60"/>
  </w:num>
  <w:num w:numId="25" w16cid:durableId="2057460612">
    <w:abstractNumId w:val="32"/>
  </w:num>
  <w:num w:numId="26" w16cid:durableId="1494758745">
    <w:abstractNumId w:val="46"/>
  </w:num>
  <w:num w:numId="27" w16cid:durableId="888345821">
    <w:abstractNumId w:val="52"/>
  </w:num>
  <w:num w:numId="28" w16cid:durableId="955674100">
    <w:abstractNumId w:val="30"/>
  </w:num>
  <w:num w:numId="29" w16cid:durableId="61801012">
    <w:abstractNumId w:val="43"/>
  </w:num>
  <w:num w:numId="30" w16cid:durableId="1767263697">
    <w:abstractNumId w:val="61"/>
  </w:num>
  <w:num w:numId="31" w16cid:durableId="907770444">
    <w:abstractNumId w:val="57"/>
  </w:num>
  <w:num w:numId="32" w16cid:durableId="813566085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D51"/>
    <w:rsid w:val="00014E81"/>
    <w:rsid w:val="00015841"/>
    <w:rsid w:val="000176B5"/>
    <w:rsid w:val="000176C5"/>
    <w:rsid w:val="0002044E"/>
    <w:rsid w:val="0002096C"/>
    <w:rsid w:val="00021B74"/>
    <w:rsid w:val="00021CE3"/>
    <w:rsid w:val="00021F6C"/>
    <w:rsid w:val="000221C3"/>
    <w:rsid w:val="00023656"/>
    <w:rsid w:val="00023C26"/>
    <w:rsid w:val="000241EF"/>
    <w:rsid w:val="00025476"/>
    <w:rsid w:val="000257ED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2B87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4E9E"/>
    <w:rsid w:val="000459FE"/>
    <w:rsid w:val="00045A8A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3886"/>
    <w:rsid w:val="000539F1"/>
    <w:rsid w:val="00054B2A"/>
    <w:rsid w:val="00054F62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67BE8"/>
    <w:rsid w:val="0007001F"/>
    <w:rsid w:val="0007102F"/>
    <w:rsid w:val="00071332"/>
    <w:rsid w:val="0007137A"/>
    <w:rsid w:val="0007187D"/>
    <w:rsid w:val="00072146"/>
    <w:rsid w:val="000735E6"/>
    <w:rsid w:val="0007381A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B27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28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D84"/>
    <w:rsid w:val="000A654F"/>
    <w:rsid w:val="000A6E4B"/>
    <w:rsid w:val="000A6F9E"/>
    <w:rsid w:val="000A74A1"/>
    <w:rsid w:val="000A76DB"/>
    <w:rsid w:val="000A78B2"/>
    <w:rsid w:val="000B3A11"/>
    <w:rsid w:val="000B40E4"/>
    <w:rsid w:val="000B420A"/>
    <w:rsid w:val="000B48FB"/>
    <w:rsid w:val="000B5215"/>
    <w:rsid w:val="000B54B1"/>
    <w:rsid w:val="000B66AF"/>
    <w:rsid w:val="000B6E0B"/>
    <w:rsid w:val="000C01E5"/>
    <w:rsid w:val="000C0B47"/>
    <w:rsid w:val="000C0D2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16BE"/>
    <w:rsid w:val="000D350C"/>
    <w:rsid w:val="000D48B9"/>
    <w:rsid w:val="000D4BC0"/>
    <w:rsid w:val="000D5224"/>
    <w:rsid w:val="000D5544"/>
    <w:rsid w:val="000D5682"/>
    <w:rsid w:val="000D5BEA"/>
    <w:rsid w:val="000D6862"/>
    <w:rsid w:val="000D6BC6"/>
    <w:rsid w:val="000D6DC5"/>
    <w:rsid w:val="000D71F3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4D83"/>
    <w:rsid w:val="000E5133"/>
    <w:rsid w:val="000E5CE4"/>
    <w:rsid w:val="000E6086"/>
    <w:rsid w:val="000E60A6"/>
    <w:rsid w:val="000E62D9"/>
    <w:rsid w:val="000E646C"/>
    <w:rsid w:val="000E6D79"/>
    <w:rsid w:val="000E71C1"/>
    <w:rsid w:val="000E77B8"/>
    <w:rsid w:val="000F0119"/>
    <w:rsid w:val="000F038C"/>
    <w:rsid w:val="000F078A"/>
    <w:rsid w:val="000F2E2E"/>
    <w:rsid w:val="000F2F03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73"/>
    <w:rsid w:val="000F746D"/>
    <w:rsid w:val="000F7BAE"/>
    <w:rsid w:val="001004DE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0796F"/>
    <w:rsid w:val="00110696"/>
    <w:rsid w:val="00110CDC"/>
    <w:rsid w:val="001115FA"/>
    <w:rsid w:val="00111EDB"/>
    <w:rsid w:val="00112299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7607"/>
    <w:rsid w:val="00117B9A"/>
    <w:rsid w:val="0012019E"/>
    <w:rsid w:val="001207F5"/>
    <w:rsid w:val="00120833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0FD1"/>
    <w:rsid w:val="001312EE"/>
    <w:rsid w:val="00132E5F"/>
    <w:rsid w:val="00133F5E"/>
    <w:rsid w:val="00134457"/>
    <w:rsid w:val="001349EB"/>
    <w:rsid w:val="001356D1"/>
    <w:rsid w:val="00135BE0"/>
    <w:rsid w:val="001371E9"/>
    <w:rsid w:val="00137985"/>
    <w:rsid w:val="00140165"/>
    <w:rsid w:val="00140290"/>
    <w:rsid w:val="00140830"/>
    <w:rsid w:val="00140A4F"/>
    <w:rsid w:val="001419E6"/>
    <w:rsid w:val="00142832"/>
    <w:rsid w:val="0014351C"/>
    <w:rsid w:val="001438E1"/>
    <w:rsid w:val="00143CDF"/>
    <w:rsid w:val="001440F9"/>
    <w:rsid w:val="00144634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955"/>
    <w:rsid w:val="00153E73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74"/>
    <w:rsid w:val="00170C16"/>
    <w:rsid w:val="001710CF"/>
    <w:rsid w:val="001711EF"/>
    <w:rsid w:val="0017143C"/>
    <w:rsid w:val="00172F7C"/>
    <w:rsid w:val="00173490"/>
    <w:rsid w:val="00173FC0"/>
    <w:rsid w:val="00175200"/>
    <w:rsid w:val="0017617D"/>
    <w:rsid w:val="0017651C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1D7"/>
    <w:rsid w:val="001923F1"/>
    <w:rsid w:val="0019282C"/>
    <w:rsid w:val="00193282"/>
    <w:rsid w:val="00193F70"/>
    <w:rsid w:val="00194710"/>
    <w:rsid w:val="001947B4"/>
    <w:rsid w:val="00195576"/>
    <w:rsid w:val="00197DD6"/>
    <w:rsid w:val="001A06DE"/>
    <w:rsid w:val="001A13DE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5231"/>
    <w:rsid w:val="001B552D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B22"/>
    <w:rsid w:val="001E2EB6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6D29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07D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3E7"/>
    <w:rsid w:val="00210A59"/>
    <w:rsid w:val="00211E1C"/>
    <w:rsid w:val="00211F0D"/>
    <w:rsid w:val="00212690"/>
    <w:rsid w:val="00213A06"/>
    <w:rsid w:val="00213E01"/>
    <w:rsid w:val="0021468E"/>
    <w:rsid w:val="00215681"/>
    <w:rsid w:val="00215DA4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613"/>
    <w:rsid w:val="002367C2"/>
    <w:rsid w:val="00236BB7"/>
    <w:rsid w:val="00236BFD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55A8"/>
    <w:rsid w:val="002564AD"/>
    <w:rsid w:val="0025667F"/>
    <w:rsid w:val="002567CB"/>
    <w:rsid w:val="00256819"/>
    <w:rsid w:val="00257231"/>
    <w:rsid w:val="00257B6B"/>
    <w:rsid w:val="00257D2C"/>
    <w:rsid w:val="00260063"/>
    <w:rsid w:val="0026053F"/>
    <w:rsid w:val="0026099C"/>
    <w:rsid w:val="00260D36"/>
    <w:rsid w:val="0026167F"/>
    <w:rsid w:val="00261F7B"/>
    <w:rsid w:val="0026213B"/>
    <w:rsid w:val="002627D1"/>
    <w:rsid w:val="002639F8"/>
    <w:rsid w:val="00264843"/>
    <w:rsid w:val="00264D39"/>
    <w:rsid w:val="00264FDE"/>
    <w:rsid w:val="00265239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22B"/>
    <w:rsid w:val="00271286"/>
    <w:rsid w:val="00271326"/>
    <w:rsid w:val="0027203D"/>
    <w:rsid w:val="002739E2"/>
    <w:rsid w:val="00273EAC"/>
    <w:rsid w:val="002745B4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07EC"/>
    <w:rsid w:val="002812E8"/>
    <w:rsid w:val="00283278"/>
    <w:rsid w:val="002839E4"/>
    <w:rsid w:val="00283D5C"/>
    <w:rsid w:val="00284C38"/>
    <w:rsid w:val="0028652D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254F"/>
    <w:rsid w:val="002B2564"/>
    <w:rsid w:val="002B2770"/>
    <w:rsid w:val="002B2BCD"/>
    <w:rsid w:val="002B4248"/>
    <w:rsid w:val="002B570B"/>
    <w:rsid w:val="002B5F7F"/>
    <w:rsid w:val="002B6AFF"/>
    <w:rsid w:val="002B6C15"/>
    <w:rsid w:val="002B6FCA"/>
    <w:rsid w:val="002B72BF"/>
    <w:rsid w:val="002B78B1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F64"/>
    <w:rsid w:val="002E3008"/>
    <w:rsid w:val="002E360D"/>
    <w:rsid w:val="002E45AB"/>
    <w:rsid w:val="002E5A88"/>
    <w:rsid w:val="002E5C11"/>
    <w:rsid w:val="002E6265"/>
    <w:rsid w:val="002E6CD4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8B3"/>
    <w:rsid w:val="002F6E0D"/>
    <w:rsid w:val="002F777C"/>
    <w:rsid w:val="0030046E"/>
    <w:rsid w:val="00300F0A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6949"/>
    <w:rsid w:val="00306AB0"/>
    <w:rsid w:val="00306D9E"/>
    <w:rsid w:val="003112EF"/>
    <w:rsid w:val="003113E8"/>
    <w:rsid w:val="003117E0"/>
    <w:rsid w:val="00311EAB"/>
    <w:rsid w:val="003121F0"/>
    <w:rsid w:val="003138CF"/>
    <w:rsid w:val="00313B87"/>
    <w:rsid w:val="003143AD"/>
    <w:rsid w:val="00314CAF"/>
    <w:rsid w:val="00314D5D"/>
    <w:rsid w:val="00314EDA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2B3"/>
    <w:rsid w:val="003216AC"/>
    <w:rsid w:val="003218B9"/>
    <w:rsid w:val="0032242C"/>
    <w:rsid w:val="00322551"/>
    <w:rsid w:val="0032299C"/>
    <w:rsid w:val="003241F2"/>
    <w:rsid w:val="0032452A"/>
    <w:rsid w:val="003245CE"/>
    <w:rsid w:val="003248A1"/>
    <w:rsid w:val="00324BB1"/>
    <w:rsid w:val="00325EE5"/>
    <w:rsid w:val="003267E4"/>
    <w:rsid w:val="003274E2"/>
    <w:rsid w:val="00327767"/>
    <w:rsid w:val="003303D2"/>
    <w:rsid w:val="00330894"/>
    <w:rsid w:val="00330B9B"/>
    <w:rsid w:val="00332996"/>
    <w:rsid w:val="003329DC"/>
    <w:rsid w:val="003331F9"/>
    <w:rsid w:val="00333677"/>
    <w:rsid w:val="00333C7B"/>
    <w:rsid w:val="0033419E"/>
    <w:rsid w:val="00334FE2"/>
    <w:rsid w:val="003359D7"/>
    <w:rsid w:val="00335EE4"/>
    <w:rsid w:val="00335FB3"/>
    <w:rsid w:val="003362C5"/>
    <w:rsid w:val="0033630E"/>
    <w:rsid w:val="003368C3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7D4"/>
    <w:rsid w:val="0034504F"/>
    <w:rsid w:val="003455F5"/>
    <w:rsid w:val="00345DC2"/>
    <w:rsid w:val="00345FF8"/>
    <w:rsid w:val="00346D7A"/>
    <w:rsid w:val="003475FB"/>
    <w:rsid w:val="00347B9D"/>
    <w:rsid w:val="00350052"/>
    <w:rsid w:val="00350C6D"/>
    <w:rsid w:val="00351D60"/>
    <w:rsid w:val="0035288B"/>
    <w:rsid w:val="00353089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903B9"/>
    <w:rsid w:val="00390596"/>
    <w:rsid w:val="00390E90"/>
    <w:rsid w:val="0039191D"/>
    <w:rsid w:val="0039287E"/>
    <w:rsid w:val="00393FCD"/>
    <w:rsid w:val="00394D06"/>
    <w:rsid w:val="003957BB"/>
    <w:rsid w:val="00395974"/>
    <w:rsid w:val="00396B89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3275"/>
    <w:rsid w:val="003B3C73"/>
    <w:rsid w:val="003B3D72"/>
    <w:rsid w:val="003B4514"/>
    <w:rsid w:val="003B4CC1"/>
    <w:rsid w:val="003B4E5C"/>
    <w:rsid w:val="003B4F66"/>
    <w:rsid w:val="003B52F4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ABD"/>
    <w:rsid w:val="003D52C3"/>
    <w:rsid w:val="003D55E1"/>
    <w:rsid w:val="003D563F"/>
    <w:rsid w:val="003D5E01"/>
    <w:rsid w:val="003D6EC7"/>
    <w:rsid w:val="003D7468"/>
    <w:rsid w:val="003D7D25"/>
    <w:rsid w:val="003D7EEB"/>
    <w:rsid w:val="003E0668"/>
    <w:rsid w:val="003E0D54"/>
    <w:rsid w:val="003E1552"/>
    <w:rsid w:val="003E1857"/>
    <w:rsid w:val="003E2F42"/>
    <w:rsid w:val="003E3634"/>
    <w:rsid w:val="003E3688"/>
    <w:rsid w:val="003E3DD8"/>
    <w:rsid w:val="003E3FA6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165"/>
    <w:rsid w:val="003F5421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BB5"/>
    <w:rsid w:val="00407C89"/>
    <w:rsid w:val="004102D7"/>
    <w:rsid w:val="00410DD9"/>
    <w:rsid w:val="00411570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B0B"/>
    <w:rsid w:val="00426F08"/>
    <w:rsid w:val="00426F0F"/>
    <w:rsid w:val="004310C5"/>
    <w:rsid w:val="004310F5"/>
    <w:rsid w:val="004314E7"/>
    <w:rsid w:val="004318FC"/>
    <w:rsid w:val="00432DD1"/>
    <w:rsid w:val="004330EB"/>
    <w:rsid w:val="004338A0"/>
    <w:rsid w:val="00434251"/>
    <w:rsid w:val="00437D8B"/>
    <w:rsid w:val="004412EE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B8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A8F"/>
    <w:rsid w:val="00467B02"/>
    <w:rsid w:val="00467DC7"/>
    <w:rsid w:val="00470AC6"/>
    <w:rsid w:val="00470E7A"/>
    <w:rsid w:val="0047101B"/>
    <w:rsid w:val="004724AB"/>
    <w:rsid w:val="004730B8"/>
    <w:rsid w:val="0047338A"/>
    <w:rsid w:val="0047608A"/>
    <w:rsid w:val="00476550"/>
    <w:rsid w:val="00477342"/>
    <w:rsid w:val="00480904"/>
    <w:rsid w:val="0048110F"/>
    <w:rsid w:val="0048138A"/>
    <w:rsid w:val="004816E6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3D5F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1C63"/>
    <w:rsid w:val="004B1ECB"/>
    <w:rsid w:val="004B1F50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5D12"/>
    <w:rsid w:val="004C60E9"/>
    <w:rsid w:val="004C6232"/>
    <w:rsid w:val="004C7216"/>
    <w:rsid w:val="004D0A06"/>
    <w:rsid w:val="004D0C0B"/>
    <w:rsid w:val="004D0D79"/>
    <w:rsid w:val="004D17EF"/>
    <w:rsid w:val="004D3755"/>
    <w:rsid w:val="004D378C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7C7"/>
    <w:rsid w:val="00514BCD"/>
    <w:rsid w:val="00514C52"/>
    <w:rsid w:val="00515280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E4B"/>
    <w:rsid w:val="00525062"/>
    <w:rsid w:val="0052510C"/>
    <w:rsid w:val="00525120"/>
    <w:rsid w:val="005252D1"/>
    <w:rsid w:val="00525410"/>
    <w:rsid w:val="005258E9"/>
    <w:rsid w:val="00525B8E"/>
    <w:rsid w:val="00525CCB"/>
    <w:rsid w:val="00526173"/>
    <w:rsid w:val="00526662"/>
    <w:rsid w:val="00526EE9"/>
    <w:rsid w:val="00527968"/>
    <w:rsid w:val="00530F3F"/>
    <w:rsid w:val="00531B8A"/>
    <w:rsid w:val="00531D3C"/>
    <w:rsid w:val="00531D99"/>
    <w:rsid w:val="00532D5D"/>
    <w:rsid w:val="00532DB6"/>
    <w:rsid w:val="00534F78"/>
    <w:rsid w:val="005351F8"/>
    <w:rsid w:val="00535D5C"/>
    <w:rsid w:val="00535F5E"/>
    <w:rsid w:val="005361BF"/>
    <w:rsid w:val="00537070"/>
    <w:rsid w:val="005379B3"/>
    <w:rsid w:val="00537E49"/>
    <w:rsid w:val="00537F0A"/>
    <w:rsid w:val="00540976"/>
    <w:rsid w:val="0054108C"/>
    <w:rsid w:val="005416EF"/>
    <w:rsid w:val="00541EBB"/>
    <w:rsid w:val="0054240B"/>
    <w:rsid w:val="005424BD"/>
    <w:rsid w:val="0054323C"/>
    <w:rsid w:val="00543354"/>
    <w:rsid w:val="005435E3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30A"/>
    <w:rsid w:val="00577724"/>
    <w:rsid w:val="005803C5"/>
    <w:rsid w:val="00580E7A"/>
    <w:rsid w:val="005814CE"/>
    <w:rsid w:val="00581A8A"/>
    <w:rsid w:val="00581D04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1B39"/>
    <w:rsid w:val="005A217F"/>
    <w:rsid w:val="005A251D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51D4"/>
    <w:rsid w:val="005B5211"/>
    <w:rsid w:val="005B74FB"/>
    <w:rsid w:val="005C0548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489"/>
    <w:rsid w:val="005D6BEB"/>
    <w:rsid w:val="005D7057"/>
    <w:rsid w:val="005D7782"/>
    <w:rsid w:val="005E05E4"/>
    <w:rsid w:val="005E1DD8"/>
    <w:rsid w:val="005E2289"/>
    <w:rsid w:val="005E22B0"/>
    <w:rsid w:val="005E2346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234"/>
    <w:rsid w:val="005F589B"/>
    <w:rsid w:val="005F61BD"/>
    <w:rsid w:val="005F662D"/>
    <w:rsid w:val="005F6633"/>
    <w:rsid w:val="005F6E9D"/>
    <w:rsid w:val="005F6FA9"/>
    <w:rsid w:val="005F7351"/>
    <w:rsid w:val="005F7649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45F"/>
    <w:rsid w:val="006075CF"/>
    <w:rsid w:val="0060787E"/>
    <w:rsid w:val="0061077E"/>
    <w:rsid w:val="00610E02"/>
    <w:rsid w:val="00611BE1"/>
    <w:rsid w:val="0061302A"/>
    <w:rsid w:val="00613A5C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56B9"/>
    <w:rsid w:val="00635F3A"/>
    <w:rsid w:val="006362B7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EB"/>
    <w:rsid w:val="006567A4"/>
    <w:rsid w:val="00657FDC"/>
    <w:rsid w:val="0066036C"/>
    <w:rsid w:val="0066070F"/>
    <w:rsid w:val="006608AE"/>
    <w:rsid w:val="00660E0D"/>
    <w:rsid w:val="0066297D"/>
    <w:rsid w:val="006639E2"/>
    <w:rsid w:val="00664429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CF9"/>
    <w:rsid w:val="00676D29"/>
    <w:rsid w:val="006771E9"/>
    <w:rsid w:val="00677424"/>
    <w:rsid w:val="00677EDB"/>
    <w:rsid w:val="00680FAD"/>
    <w:rsid w:val="0068147E"/>
    <w:rsid w:val="006826C2"/>
    <w:rsid w:val="006828DA"/>
    <w:rsid w:val="00682F08"/>
    <w:rsid w:val="00683E10"/>
    <w:rsid w:val="006849FF"/>
    <w:rsid w:val="0068564F"/>
    <w:rsid w:val="00685744"/>
    <w:rsid w:val="0068653B"/>
    <w:rsid w:val="00687007"/>
    <w:rsid w:val="00687E08"/>
    <w:rsid w:val="00687F47"/>
    <w:rsid w:val="0069009A"/>
    <w:rsid w:val="006911D6"/>
    <w:rsid w:val="00691703"/>
    <w:rsid w:val="00691950"/>
    <w:rsid w:val="00692A32"/>
    <w:rsid w:val="00694F4A"/>
    <w:rsid w:val="006957BA"/>
    <w:rsid w:val="00696666"/>
    <w:rsid w:val="0069699E"/>
    <w:rsid w:val="00697038"/>
    <w:rsid w:val="006A013A"/>
    <w:rsid w:val="006A0B08"/>
    <w:rsid w:val="006A18DA"/>
    <w:rsid w:val="006A1C61"/>
    <w:rsid w:val="006A2266"/>
    <w:rsid w:val="006A2692"/>
    <w:rsid w:val="006A2824"/>
    <w:rsid w:val="006A28EF"/>
    <w:rsid w:val="006A3919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AC6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7F1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B32"/>
    <w:rsid w:val="007321CC"/>
    <w:rsid w:val="00732B9F"/>
    <w:rsid w:val="007341AF"/>
    <w:rsid w:val="007341DC"/>
    <w:rsid w:val="00736B5B"/>
    <w:rsid w:val="007370C1"/>
    <w:rsid w:val="007370C7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60DA"/>
    <w:rsid w:val="007477E2"/>
    <w:rsid w:val="007500C0"/>
    <w:rsid w:val="0075039E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6C2"/>
    <w:rsid w:val="00756BAF"/>
    <w:rsid w:val="0075705F"/>
    <w:rsid w:val="00757B70"/>
    <w:rsid w:val="00760201"/>
    <w:rsid w:val="00760374"/>
    <w:rsid w:val="00761331"/>
    <w:rsid w:val="00762050"/>
    <w:rsid w:val="00762A14"/>
    <w:rsid w:val="0076309E"/>
    <w:rsid w:val="007640F5"/>
    <w:rsid w:val="00764AFD"/>
    <w:rsid w:val="00765AE4"/>
    <w:rsid w:val="0076600A"/>
    <w:rsid w:val="00766CED"/>
    <w:rsid w:val="00766FE7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D15"/>
    <w:rsid w:val="00773FB1"/>
    <w:rsid w:val="007745FF"/>
    <w:rsid w:val="00774C1E"/>
    <w:rsid w:val="00774EEF"/>
    <w:rsid w:val="00775B5B"/>
    <w:rsid w:val="00775CF7"/>
    <w:rsid w:val="0077646B"/>
    <w:rsid w:val="00777A94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5943"/>
    <w:rsid w:val="00786361"/>
    <w:rsid w:val="00787BDB"/>
    <w:rsid w:val="007905BE"/>
    <w:rsid w:val="007910F2"/>
    <w:rsid w:val="00791154"/>
    <w:rsid w:val="00791F09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1982"/>
    <w:rsid w:val="007A1D53"/>
    <w:rsid w:val="007A291B"/>
    <w:rsid w:val="007A34A1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1091"/>
    <w:rsid w:val="007C1946"/>
    <w:rsid w:val="007C4171"/>
    <w:rsid w:val="007C4606"/>
    <w:rsid w:val="007C7986"/>
    <w:rsid w:val="007C7D8E"/>
    <w:rsid w:val="007D0C7A"/>
    <w:rsid w:val="007D1285"/>
    <w:rsid w:val="007D1D3B"/>
    <w:rsid w:val="007D2F11"/>
    <w:rsid w:val="007D2F6B"/>
    <w:rsid w:val="007D38A5"/>
    <w:rsid w:val="007D4164"/>
    <w:rsid w:val="007D436F"/>
    <w:rsid w:val="007D4E1B"/>
    <w:rsid w:val="007D52AC"/>
    <w:rsid w:val="007D5D3E"/>
    <w:rsid w:val="007D5EBF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B4D"/>
    <w:rsid w:val="007F3F67"/>
    <w:rsid w:val="007F4B53"/>
    <w:rsid w:val="007F4CCD"/>
    <w:rsid w:val="007F4F46"/>
    <w:rsid w:val="007F50DA"/>
    <w:rsid w:val="007F51E4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17445"/>
    <w:rsid w:val="00821A91"/>
    <w:rsid w:val="00821EBC"/>
    <w:rsid w:val="00822621"/>
    <w:rsid w:val="008230E5"/>
    <w:rsid w:val="008231D0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2CE9"/>
    <w:rsid w:val="008432C5"/>
    <w:rsid w:val="0084331A"/>
    <w:rsid w:val="00843423"/>
    <w:rsid w:val="00843484"/>
    <w:rsid w:val="00843BD9"/>
    <w:rsid w:val="00843DC5"/>
    <w:rsid w:val="00843F8E"/>
    <w:rsid w:val="00844AAE"/>
    <w:rsid w:val="008460D5"/>
    <w:rsid w:val="0084614F"/>
    <w:rsid w:val="00846D5A"/>
    <w:rsid w:val="00846DF2"/>
    <w:rsid w:val="00847546"/>
    <w:rsid w:val="00847A61"/>
    <w:rsid w:val="00851ADC"/>
    <w:rsid w:val="008520BE"/>
    <w:rsid w:val="00852104"/>
    <w:rsid w:val="008527CB"/>
    <w:rsid w:val="008528EC"/>
    <w:rsid w:val="00853B1A"/>
    <w:rsid w:val="00853C4B"/>
    <w:rsid w:val="00853D60"/>
    <w:rsid w:val="0085469E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87CD1"/>
    <w:rsid w:val="00890DB7"/>
    <w:rsid w:val="00892737"/>
    <w:rsid w:val="00892D7E"/>
    <w:rsid w:val="00893103"/>
    <w:rsid w:val="008955E8"/>
    <w:rsid w:val="00895611"/>
    <w:rsid w:val="00895CF7"/>
    <w:rsid w:val="00895F76"/>
    <w:rsid w:val="008965B3"/>
    <w:rsid w:val="00896ED9"/>
    <w:rsid w:val="00897358"/>
    <w:rsid w:val="00897638"/>
    <w:rsid w:val="00897A30"/>
    <w:rsid w:val="00897B47"/>
    <w:rsid w:val="008A012F"/>
    <w:rsid w:val="008A161B"/>
    <w:rsid w:val="008A1631"/>
    <w:rsid w:val="008A19C7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71BA"/>
    <w:rsid w:val="008A76CF"/>
    <w:rsid w:val="008B09BA"/>
    <w:rsid w:val="008B0BFC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5380"/>
    <w:rsid w:val="008C586B"/>
    <w:rsid w:val="008C6BDB"/>
    <w:rsid w:val="008C6E0A"/>
    <w:rsid w:val="008C7313"/>
    <w:rsid w:val="008C7CA1"/>
    <w:rsid w:val="008D01C6"/>
    <w:rsid w:val="008D10F6"/>
    <w:rsid w:val="008D1DD2"/>
    <w:rsid w:val="008D28BD"/>
    <w:rsid w:val="008D2D13"/>
    <w:rsid w:val="008D33B4"/>
    <w:rsid w:val="008D4BD8"/>
    <w:rsid w:val="008D59C2"/>
    <w:rsid w:val="008D6D4B"/>
    <w:rsid w:val="008D7C5D"/>
    <w:rsid w:val="008E0732"/>
    <w:rsid w:val="008E1054"/>
    <w:rsid w:val="008E1618"/>
    <w:rsid w:val="008E18AA"/>
    <w:rsid w:val="008E1CF9"/>
    <w:rsid w:val="008E1E6E"/>
    <w:rsid w:val="008E21B4"/>
    <w:rsid w:val="008E2CF7"/>
    <w:rsid w:val="008E2FA2"/>
    <w:rsid w:val="008E2FDF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2800"/>
    <w:rsid w:val="008F3025"/>
    <w:rsid w:val="008F3128"/>
    <w:rsid w:val="008F34F5"/>
    <w:rsid w:val="008F3E4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40"/>
    <w:rsid w:val="00903867"/>
    <w:rsid w:val="0090392D"/>
    <w:rsid w:val="0090447B"/>
    <w:rsid w:val="00905940"/>
    <w:rsid w:val="00906272"/>
    <w:rsid w:val="00906B75"/>
    <w:rsid w:val="00907034"/>
    <w:rsid w:val="0090774A"/>
    <w:rsid w:val="0090775D"/>
    <w:rsid w:val="00907B28"/>
    <w:rsid w:val="00907C1D"/>
    <w:rsid w:val="0091007B"/>
    <w:rsid w:val="009102C1"/>
    <w:rsid w:val="0091050B"/>
    <w:rsid w:val="009107E0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0EB"/>
    <w:rsid w:val="009234F9"/>
    <w:rsid w:val="00924F1F"/>
    <w:rsid w:val="0092506F"/>
    <w:rsid w:val="00925701"/>
    <w:rsid w:val="00925D98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700C"/>
    <w:rsid w:val="0093798A"/>
    <w:rsid w:val="00941105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9F9"/>
    <w:rsid w:val="00950F32"/>
    <w:rsid w:val="0095143B"/>
    <w:rsid w:val="009514AB"/>
    <w:rsid w:val="00951D43"/>
    <w:rsid w:val="00952647"/>
    <w:rsid w:val="00952CC2"/>
    <w:rsid w:val="009537D4"/>
    <w:rsid w:val="00953E2E"/>
    <w:rsid w:val="00954A55"/>
    <w:rsid w:val="00954E67"/>
    <w:rsid w:val="00955651"/>
    <w:rsid w:val="00955C2B"/>
    <w:rsid w:val="00956810"/>
    <w:rsid w:val="00956BC2"/>
    <w:rsid w:val="009578D6"/>
    <w:rsid w:val="00960069"/>
    <w:rsid w:val="00960404"/>
    <w:rsid w:val="00960995"/>
    <w:rsid w:val="00960B09"/>
    <w:rsid w:val="0096107D"/>
    <w:rsid w:val="00962446"/>
    <w:rsid w:val="0096253E"/>
    <w:rsid w:val="009625F8"/>
    <w:rsid w:val="0096292C"/>
    <w:rsid w:val="00962A32"/>
    <w:rsid w:val="009632BD"/>
    <w:rsid w:val="00963600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544F"/>
    <w:rsid w:val="00975697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798"/>
    <w:rsid w:val="00982D26"/>
    <w:rsid w:val="009836B4"/>
    <w:rsid w:val="00983B1A"/>
    <w:rsid w:val="00983D0C"/>
    <w:rsid w:val="0098466A"/>
    <w:rsid w:val="00984F38"/>
    <w:rsid w:val="00985A88"/>
    <w:rsid w:val="00985F49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D7F"/>
    <w:rsid w:val="00993F7F"/>
    <w:rsid w:val="009940B8"/>
    <w:rsid w:val="00994256"/>
    <w:rsid w:val="009955F4"/>
    <w:rsid w:val="00995A61"/>
    <w:rsid w:val="00995C5E"/>
    <w:rsid w:val="00995F44"/>
    <w:rsid w:val="00996733"/>
    <w:rsid w:val="0099748F"/>
    <w:rsid w:val="009976F8"/>
    <w:rsid w:val="009977F6"/>
    <w:rsid w:val="009978A0"/>
    <w:rsid w:val="009A0D8B"/>
    <w:rsid w:val="009A171B"/>
    <w:rsid w:val="009A1821"/>
    <w:rsid w:val="009A2E14"/>
    <w:rsid w:val="009A3123"/>
    <w:rsid w:val="009A33CF"/>
    <w:rsid w:val="009A50A1"/>
    <w:rsid w:val="009A556E"/>
    <w:rsid w:val="009A56C9"/>
    <w:rsid w:val="009A5852"/>
    <w:rsid w:val="009A714E"/>
    <w:rsid w:val="009A726B"/>
    <w:rsid w:val="009A75F4"/>
    <w:rsid w:val="009A782B"/>
    <w:rsid w:val="009B0FE7"/>
    <w:rsid w:val="009B19E1"/>
    <w:rsid w:val="009B2172"/>
    <w:rsid w:val="009B29D1"/>
    <w:rsid w:val="009B2C48"/>
    <w:rsid w:val="009B309D"/>
    <w:rsid w:val="009B34E0"/>
    <w:rsid w:val="009B480F"/>
    <w:rsid w:val="009B4917"/>
    <w:rsid w:val="009B4BAD"/>
    <w:rsid w:val="009B516D"/>
    <w:rsid w:val="009B5CCD"/>
    <w:rsid w:val="009B6DBD"/>
    <w:rsid w:val="009B7195"/>
    <w:rsid w:val="009B77D7"/>
    <w:rsid w:val="009B79B1"/>
    <w:rsid w:val="009B7BE6"/>
    <w:rsid w:val="009C0C12"/>
    <w:rsid w:val="009C0FF1"/>
    <w:rsid w:val="009C33D0"/>
    <w:rsid w:val="009C3812"/>
    <w:rsid w:val="009C3A64"/>
    <w:rsid w:val="009C4890"/>
    <w:rsid w:val="009C4A8F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4D46"/>
    <w:rsid w:val="009D6523"/>
    <w:rsid w:val="009D671C"/>
    <w:rsid w:val="009D722F"/>
    <w:rsid w:val="009D764B"/>
    <w:rsid w:val="009D76AA"/>
    <w:rsid w:val="009D7B44"/>
    <w:rsid w:val="009E04D4"/>
    <w:rsid w:val="009E05B3"/>
    <w:rsid w:val="009E0659"/>
    <w:rsid w:val="009E10B1"/>
    <w:rsid w:val="009E2058"/>
    <w:rsid w:val="009E21BD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5C9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F68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71"/>
    <w:rsid w:val="00A319BC"/>
    <w:rsid w:val="00A31A02"/>
    <w:rsid w:val="00A3221B"/>
    <w:rsid w:val="00A32E82"/>
    <w:rsid w:val="00A33B2C"/>
    <w:rsid w:val="00A33F63"/>
    <w:rsid w:val="00A344EA"/>
    <w:rsid w:val="00A354E6"/>
    <w:rsid w:val="00A37549"/>
    <w:rsid w:val="00A37E13"/>
    <w:rsid w:val="00A41046"/>
    <w:rsid w:val="00A41615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727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EF3"/>
    <w:rsid w:val="00A60CCB"/>
    <w:rsid w:val="00A619FC"/>
    <w:rsid w:val="00A6266B"/>
    <w:rsid w:val="00A634DF"/>
    <w:rsid w:val="00A63A1A"/>
    <w:rsid w:val="00A63C5C"/>
    <w:rsid w:val="00A63EC0"/>
    <w:rsid w:val="00A64CD4"/>
    <w:rsid w:val="00A65E28"/>
    <w:rsid w:val="00A674DA"/>
    <w:rsid w:val="00A67D9A"/>
    <w:rsid w:val="00A70F61"/>
    <w:rsid w:val="00A71ADC"/>
    <w:rsid w:val="00A72339"/>
    <w:rsid w:val="00A72487"/>
    <w:rsid w:val="00A72C2B"/>
    <w:rsid w:val="00A72E7B"/>
    <w:rsid w:val="00A73D29"/>
    <w:rsid w:val="00A774B7"/>
    <w:rsid w:val="00A800DE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7F41"/>
    <w:rsid w:val="00A905EB"/>
    <w:rsid w:val="00A91238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4FA3"/>
    <w:rsid w:val="00AB51B9"/>
    <w:rsid w:val="00AB55C9"/>
    <w:rsid w:val="00AB5C2E"/>
    <w:rsid w:val="00AB6B79"/>
    <w:rsid w:val="00AB72E5"/>
    <w:rsid w:val="00AB786E"/>
    <w:rsid w:val="00AB7A35"/>
    <w:rsid w:val="00AC1084"/>
    <w:rsid w:val="00AC2098"/>
    <w:rsid w:val="00AC2C0E"/>
    <w:rsid w:val="00AC34AD"/>
    <w:rsid w:val="00AC3674"/>
    <w:rsid w:val="00AC3D2B"/>
    <w:rsid w:val="00AC3EAE"/>
    <w:rsid w:val="00AC3F54"/>
    <w:rsid w:val="00AC4F17"/>
    <w:rsid w:val="00AC58DC"/>
    <w:rsid w:val="00AC5A87"/>
    <w:rsid w:val="00AC5AC1"/>
    <w:rsid w:val="00AC6288"/>
    <w:rsid w:val="00AC6B33"/>
    <w:rsid w:val="00AC6DE1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C9D"/>
    <w:rsid w:val="00AD61AB"/>
    <w:rsid w:val="00AD6961"/>
    <w:rsid w:val="00AD6CB1"/>
    <w:rsid w:val="00AD7660"/>
    <w:rsid w:val="00AD7913"/>
    <w:rsid w:val="00AE0950"/>
    <w:rsid w:val="00AE1357"/>
    <w:rsid w:val="00AE17C4"/>
    <w:rsid w:val="00AE17C6"/>
    <w:rsid w:val="00AE26CC"/>
    <w:rsid w:val="00AE3404"/>
    <w:rsid w:val="00AE3A0A"/>
    <w:rsid w:val="00AE3E1C"/>
    <w:rsid w:val="00AE4849"/>
    <w:rsid w:val="00AE4C6D"/>
    <w:rsid w:val="00AE53C2"/>
    <w:rsid w:val="00AE6412"/>
    <w:rsid w:val="00AE6B79"/>
    <w:rsid w:val="00AE6D33"/>
    <w:rsid w:val="00AE787A"/>
    <w:rsid w:val="00AF00BC"/>
    <w:rsid w:val="00AF0D77"/>
    <w:rsid w:val="00AF11EF"/>
    <w:rsid w:val="00AF150E"/>
    <w:rsid w:val="00AF16C9"/>
    <w:rsid w:val="00AF2350"/>
    <w:rsid w:val="00AF2808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0F1C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291C"/>
    <w:rsid w:val="00B1313F"/>
    <w:rsid w:val="00B131E5"/>
    <w:rsid w:val="00B1382C"/>
    <w:rsid w:val="00B142E8"/>
    <w:rsid w:val="00B1442F"/>
    <w:rsid w:val="00B146EF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D7E"/>
    <w:rsid w:val="00B17E18"/>
    <w:rsid w:val="00B221D6"/>
    <w:rsid w:val="00B22BA2"/>
    <w:rsid w:val="00B236D8"/>
    <w:rsid w:val="00B23906"/>
    <w:rsid w:val="00B242A0"/>
    <w:rsid w:val="00B24303"/>
    <w:rsid w:val="00B2475C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100F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2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3F6B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408"/>
    <w:rsid w:val="00B518A5"/>
    <w:rsid w:val="00B51B04"/>
    <w:rsid w:val="00B51F1C"/>
    <w:rsid w:val="00B52902"/>
    <w:rsid w:val="00B52B84"/>
    <w:rsid w:val="00B52B8D"/>
    <w:rsid w:val="00B52C4C"/>
    <w:rsid w:val="00B53BA8"/>
    <w:rsid w:val="00B54B9F"/>
    <w:rsid w:val="00B572BE"/>
    <w:rsid w:val="00B5739F"/>
    <w:rsid w:val="00B6002D"/>
    <w:rsid w:val="00B605E5"/>
    <w:rsid w:val="00B607EB"/>
    <w:rsid w:val="00B61083"/>
    <w:rsid w:val="00B61721"/>
    <w:rsid w:val="00B61CE3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C06"/>
    <w:rsid w:val="00B70F3B"/>
    <w:rsid w:val="00B71C73"/>
    <w:rsid w:val="00B72B66"/>
    <w:rsid w:val="00B72EFA"/>
    <w:rsid w:val="00B73466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77A45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0FD4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3803"/>
    <w:rsid w:val="00B9497A"/>
    <w:rsid w:val="00B94AA8"/>
    <w:rsid w:val="00B94FE2"/>
    <w:rsid w:val="00B9584F"/>
    <w:rsid w:val="00B95B3B"/>
    <w:rsid w:val="00B960B3"/>
    <w:rsid w:val="00B96224"/>
    <w:rsid w:val="00B9623E"/>
    <w:rsid w:val="00B9752D"/>
    <w:rsid w:val="00BA11D7"/>
    <w:rsid w:val="00BA16B6"/>
    <w:rsid w:val="00BA1F75"/>
    <w:rsid w:val="00BA2124"/>
    <w:rsid w:val="00BA372E"/>
    <w:rsid w:val="00BA3CA3"/>
    <w:rsid w:val="00BA3DD6"/>
    <w:rsid w:val="00BA4316"/>
    <w:rsid w:val="00BA52D0"/>
    <w:rsid w:val="00BA5B49"/>
    <w:rsid w:val="00BA5DE1"/>
    <w:rsid w:val="00BA5F14"/>
    <w:rsid w:val="00BB086B"/>
    <w:rsid w:val="00BB0988"/>
    <w:rsid w:val="00BB09E7"/>
    <w:rsid w:val="00BB1D26"/>
    <w:rsid w:val="00BB21EC"/>
    <w:rsid w:val="00BB2648"/>
    <w:rsid w:val="00BB31C7"/>
    <w:rsid w:val="00BB40C1"/>
    <w:rsid w:val="00BB4EA8"/>
    <w:rsid w:val="00BB58DB"/>
    <w:rsid w:val="00BB64A9"/>
    <w:rsid w:val="00BB6D65"/>
    <w:rsid w:val="00BB79F5"/>
    <w:rsid w:val="00BB7A7B"/>
    <w:rsid w:val="00BC078E"/>
    <w:rsid w:val="00BC0842"/>
    <w:rsid w:val="00BC0C47"/>
    <w:rsid w:val="00BC17AA"/>
    <w:rsid w:val="00BC226B"/>
    <w:rsid w:val="00BC27DC"/>
    <w:rsid w:val="00BC2AC5"/>
    <w:rsid w:val="00BC342F"/>
    <w:rsid w:val="00BC3C4D"/>
    <w:rsid w:val="00BC4A52"/>
    <w:rsid w:val="00BC4E5F"/>
    <w:rsid w:val="00BC6ED2"/>
    <w:rsid w:val="00BC75EB"/>
    <w:rsid w:val="00BC7FD2"/>
    <w:rsid w:val="00BD04F6"/>
    <w:rsid w:val="00BD07EB"/>
    <w:rsid w:val="00BD282A"/>
    <w:rsid w:val="00BD2DFE"/>
    <w:rsid w:val="00BD2F4F"/>
    <w:rsid w:val="00BD3D5C"/>
    <w:rsid w:val="00BD49BD"/>
    <w:rsid w:val="00BD5973"/>
    <w:rsid w:val="00BD67E0"/>
    <w:rsid w:val="00BD6A33"/>
    <w:rsid w:val="00BD6B92"/>
    <w:rsid w:val="00BD6C27"/>
    <w:rsid w:val="00BD71B8"/>
    <w:rsid w:val="00BD728B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68C"/>
    <w:rsid w:val="00BF184B"/>
    <w:rsid w:val="00BF2483"/>
    <w:rsid w:val="00BF2E0B"/>
    <w:rsid w:val="00BF35CD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B3E"/>
    <w:rsid w:val="00C01B79"/>
    <w:rsid w:val="00C027EE"/>
    <w:rsid w:val="00C02B44"/>
    <w:rsid w:val="00C02DB9"/>
    <w:rsid w:val="00C033C1"/>
    <w:rsid w:val="00C03DF2"/>
    <w:rsid w:val="00C05150"/>
    <w:rsid w:val="00C05A28"/>
    <w:rsid w:val="00C05A95"/>
    <w:rsid w:val="00C073F9"/>
    <w:rsid w:val="00C1208D"/>
    <w:rsid w:val="00C12213"/>
    <w:rsid w:val="00C12BA7"/>
    <w:rsid w:val="00C13EB2"/>
    <w:rsid w:val="00C14049"/>
    <w:rsid w:val="00C1624B"/>
    <w:rsid w:val="00C16826"/>
    <w:rsid w:val="00C16CC5"/>
    <w:rsid w:val="00C1711C"/>
    <w:rsid w:val="00C20233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4B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8E6"/>
    <w:rsid w:val="00C409B8"/>
    <w:rsid w:val="00C40DB7"/>
    <w:rsid w:val="00C41CD1"/>
    <w:rsid w:val="00C42A78"/>
    <w:rsid w:val="00C43056"/>
    <w:rsid w:val="00C43C6E"/>
    <w:rsid w:val="00C43F91"/>
    <w:rsid w:val="00C447AC"/>
    <w:rsid w:val="00C44998"/>
    <w:rsid w:val="00C44DA7"/>
    <w:rsid w:val="00C45202"/>
    <w:rsid w:val="00C45483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C02"/>
    <w:rsid w:val="00C53F46"/>
    <w:rsid w:val="00C54C8F"/>
    <w:rsid w:val="00C56339"/>
    <w:rsid w:val="00C56493"/>
    <w:rsid w:val="00C56B40"/>
    <w:rsid w:val="00C57134"/>
    <w:rsid w:val="00C57189"/>
    <w:rsid w:val="00C57734"/>
    <w:rsid w:val="00C57E35"/>
    <w:rsid w:val="00C61A3B"/>
    <w:rsid w:val="00C61AF3"/>
    <w:rsid w:val="00C61B2D"/>
    <w:rsid w:val="00C61C42"/>
    <w:rsid w:val="00C61F11"/>
    <w:rsid w:val="00C628B8"/>
    <w:rsid w:val="00C62C69"/>
    <w:rsid w:val="00C62D17"/>
    <w:rsid w:val="00C62D89"/>
    <w:rsid w:val="00C630F8"/>
    <w:rsid w:val="00C6318B"/>
    <w:rsid w:val="00C63193"/>
    <w:rsid w:val="00C634CE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67E23"/>
    <w:rsid w:val="00C705FB"/>
    <w:rsid w:val="00C70752"/>
    <w:rsid w:val="00C707E4"/>
    <w:rsid w:val="00C70DDA"/>
    <w:rsid w:val="00C713D4"/>
    <w:rsid w:val="00C7140C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67D2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693D"/>
    <w:rsid w:val="00C9698B"/>
    <w:rsid w:val="00C96E39"/>
    <w:rsid w:val="00C974C9"/>
    <w:rsid w:val="00CA08CF"/>
    <w:rsid w:val="00CA0C42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2F"/>
    <w:rsid w:val="00CB74A0"/>
    <w:rsid w:val="00CC0190"/>
    <w:rsid w:val="00CC113E"/>
    <w:rsid w:val="00CC148C"/>
    <w:rsid w:val="00CC1ED7"/>
    <w:rsid w:val="00CC338F"/>
    <w:rsid w:val="00CC35AA"/>
    <w:rsid w:val="00CC41E2"/>
    <w:rsid w:val="00CC4B48"/>
    <w:rsid w:val="00CC5880"/>
    <w:rsid w:val="00CC590A"/>
    <w:rsid w:val="00CC594E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49FD"/>
    <w:rsid w:val="00CF5C73"/>
    <w:rsid w:val="00CF6006"/>
    <w:rsid w:val="00CF60AC"/>
    <w:rsid w:val="00CF7764"/>
    <w:rsid w:val="00CF7822"/>
    <w:rsid w:val="00CF7B26"/>
    <w:rsid w:val="00CF7C4F"/>
    <w:rsid w:val="00D00ADC"/>
    <w:rsid w:val="00D00EC6"/>
    <w:rsid w:val="00D0212D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3422"/>
    <w:rsid w:val="00D13FC2"/>
    <w:rsid w:val="00D14723"/>
    <w:rsid w:val="00D14C0D"/>
    <w:rsid w:val="00D15093"/>
    <w:rsid w:val="00D15E64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DA4"/>
    <w:rsid w:val="00D31267"/>
    <w:rsid w:val="00D31948"/>
    <w:rsid w:val="00D32105"/>
    <w:rsid w:val="00D32872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709A"/>
    <w:rsid w:val="00D37F21"/>
    <w:rsid w:val="00D4091A"/>
    <w:rsid w:val="00D40CC2"/>
    <w:rsid w:val="00D41BF2"/>
    <w:rsid w:val="00D425FC"/>
    <w:rsid w:val="00D428D1"/>
    <w:rsid w:val="00D42AE1"/>
    <w:rsid w:val="00D435EF"/>
    <w:rsid w:val="00D43850"/>
    <w:rsid w:val="00D43B21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3CF"/>
    <w:rsid w:val="00D71638"/>
    <w:rsid w:val="00D71C82"/>
    <w:rsid w:val="00D727E8"/>
    <w:rsid w:val="00D72973"/>
    <w:rsid w:val="00D74044"/>
    <w:rsid w:val="00D749D5"/>
    <w:rsid w:val="00D74DE7"/>
    <w:rsid w:val="00D751D7"/>
    <w:rsid w:val="00D760FE"/>
    <w:rsid w:val="00D7627C"/>
    <w:rsid w:val="00D765DB"/>
    <w:rsid w:val="00D76F69"/>
    <w:rsid w:val="00D80535"/>
    <w:rsid w:val="00D81314"/>
    <w:rsid w:val="00D81417"/>
    <w:rsid w:val="00D8262F"/>
    <w:rsid w:val="00D827BB"/>
    <w:rsid w:val="00D82E8E"/>
    <w:rsid w:val="00D82ED6"/>
    <w:rsid w:val="00D8459B"/>
    <w:rsid w:val="00D84B28"/>
    <w:rsid w:val="00D851B0"/>
    <w:rsid w:val="00D86B45"/>
    <w:rsid w:val="00D86F6B"/>
    <w:rsid w:val="00D870A7"/>
    <w:rsid w:val="00D90104"/>
    <w:rsid w:val="00D91097"/>
    <w:rsid w:val="00D91C42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23DE"/>
    <w:rsid w:val="00DB2AF9"/>
    <w:rsid w:val="00DB2FC8"/>
    <w:rsid w:val="00DB3840"/>
    <w:rsid w:val="00DB42F8"/>
    <w:rsid w:val="00DB625D"/>
    <w:rsid w:val="00DB6634"/>
    <w:rsid w:val="00DB68A9"/>
    <w:rsid w:val="00DB6F3E"/>
    <w:rsid w:val="00DB7E87"/>
    <w:rsid w:val="00DC01A9"/>
    <w:rsid w:val="00DC06E8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08B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38F"/>
    <w:rsid w:val="00E03B41"/>
    <w:rsid w:val="00E04BEC"/>
    <w:rsid w:val="00E04EE6"/>
    <w:rsid w:val="00E05B95"/>
    <w:rsid w:val="00E066BC"/>
    <w:rsid w:val="00E07054"/>
    <w:rsid w:val="00E072D7"/>
    <w:rsid w:val="00E07773"/>
    <w:rsid w:val="00E11111"/>
    <w:rsid w:val="00E11A90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42B4"/>
    <w:rsid w:val="00E246DE"/>
    <w:rsid w:val="00E26299"/>
    <w:rsid w:val="00E26F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AD8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17B"/>
    <w:rsid w:val="00E47727"/>
    <w:rsid w:val="00E50A08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38B"/>
    <w:rsid w:val="00E61522"/>
    <w:rsid w:val="00E61F17"/>
    <w:rsid w:val="00E63634"/>
    <w:rsid w:val="00E63784"/>
    <w:rsid w:val="00E63AF6"/>
    <w:rsid w:val="00E647D9"/>
    <w:rsid w:val="00E650EC"/>
    <w:rsid w:val="00E6554C"/>
    <w:rsid w:val="00E6580D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77A12"/>
    <w:rsid w:val="00E8046E"/>
    <w:rsid w:val="00E80580"/>
    <w:rsid w:val="00E80635"/>
    <w:rsid w:val="00E80642"/>
    <w:rsid w:val="00E815AE"/>
    <w:rsid w:val="00E826EF"/>
    <w:rsid w:val="00E82DE7"/>
    <w:rsid w:val="00E8305A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8C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132"/>
    <w:rsid w:val="00EA34C5"/>
    <w:rsid w:val="00EA3779"/>
    <w:rsid w:val="00EA4599"/>
    <w:rsid w:val="00EA4C9F"/>
    <w:rsid w:val="00EA52DB"/>
    <w:rsid w:val="00EA54AF"/>
    <w:rsid w:val="00EA5BA6"/>
    <w:rsid w:val="00EA5C36"/>
    <w:rsid w:val="00EA5CF2"/>
    <w:rsid w:val="00EA63B2"/>
    <w:rsid w:val="00EA735A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6EEC"/>
    <w:rsid w:val="00EB78FE"/>
    <w:rsid w:val="00EB7C4C"/>
    <w:rsid w:val="00EB7E2B"/>
    <w:rsid w:val="00EC003B"/>
    <w:rsid w:val="00EC0B01"/>
    <w:rsid w:val="00EC0DDD"/>
    <w:rsid w:val="00EC1030"/>
    <w:rsid w:val="00EC1E5A"/>
    <w:rsid w:val="00EC1EEF"/>
    <w:rsid w:val="00EC2A7E"/>
    <w:rsid w:val="00EC2F81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CC8"/>
    <w:rsid w:val="00ED2B66"/>
    <w:rsid w:val="00ED2CBA"/>
    <w:rsid w:val="00ED3688"/>
    <w:rsid w:val="00ED36D8"/>
    <w:rsid w:val="00ED373E"/>
    <w:rsid w:val="00ED3B54"/>
    <w:rsid w:val="00ED4229"/>
    <w:rsid w:val="00ED447D"/>
    <w:rsid w:val="00ED4613"/>
    <w:rsid w:val="00ED4BD4"/>
    <w:rsid w:val="00ED6F4F"/>
    <w:rsid w:val="00ED79B4"/>
    <w:rsid w:val="00EE0627"/>
    <w:rsid w:val="00EE0C4E"/>
    <w:rsid w:val="00EE1074"/>
    <w:rsid w:val="00EE1279"/>
    <w:rsid w:val="00EE3189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5D4A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320A"/>
    <w:rsid w:val="00EF3FD7"/>
    <w:rsid w:val="00EF4C1D"/>
    <w:rsid w:val="00EF4F51"/>
    <w:rsid w:val="00EF5393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11AA"/>
    <w:rsid w:val="00F021CD"/>
    <w:rsid w:val="00F02267"/>
    <w:rsid w:val="00F028F7"/>
    <w:rsid w:val="00F02DDF"/>
    <w:rsid w:val="00F039EC"/>
    <w:rsid w:val="00F041C7"/>
    <w:rsid w:val="00F04E38"/>
    <w:rsid w:val="00F05CBF"/>
    <w:rsid w:val="00F06051"/>
    <w:rsid w:val="00F062F4"/>
    <w:rsid w:val="00F063D3"/>
    <w:rsid w:val="00F06407"/>
    <w:rsid w:val="00F0715E"/>
    <w:rsid w:val="00F07983"/>
    <w:rsid w:val="00F079C8"/>
    <w:rsid w:val="00F104B5"/>
    <w:rsid w:val="00F10BA7"/>
    <w:rsid w:val="00F10F5C"/>
    <w:rsid w:val="00F1109F"/>
    <w:rsid w:val="00F114A5"/>
    <w:rsid w:val="00F114FD"/>
    <w:rsid w:val="00F1159B"/>
    <w:rsid w:val="00F115BE"/>
    <w:rsid w:val="00F119DC"/>
    <w:rsid w:val="00F11B19"/>
    <w:rsid w:val="00F12BD3"/>
    <w:rsid w:val="00F13617"/>
    <w:rsid w:val="00F1388B"/>
    <w:rsid w:val="00F13AC4"/>
    <w:rsid w:val="00F15FB4"/>
    <w:rsid w:val="00F166A1"/>
    <w:rsid w:val="00F17228"/>
    <w:rsid w:val="00F17B8A"/>
    <w:rsid w:val="00F206AD"/>
    <w:rsid w:val="00F210D8"/>
    <w:rsid w:val="00F21394"/>
    <w:rsid w:val="00F21C58"/>
    <w:rsid w:val="00F22966"/>
    <w:rsid w:val="00F237E6"/>
    <w:rsid w:val="00F23BC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3F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737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192"/>
    <w:rsid w:val="00F71227"/>
    <w:rsid w:val="00F71BD7"/>
    <w:rsid w:val="00F71C65"/>
    <w:rsid w:val="00F72930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4043"/>
    <w:rsid w:val="00F84045"/>
    <w:rsid w:val="00F8430F"/>
    <w:rsid w:val="00F84C1B"/>
    <w:rsid w:val="00F851D6"/>
    <w:rsid w:val="00F85855"/>
    <w:rsid w:val="00F85D87"/>
    <w:rsid w:val="00F86506"/>
    <w:rsid w:val="00F90455"/>
    <w:rsid w:val="00F9046E"/>
    <w:rsid w:val="00F906C1"/>
    <w:rsid w:val="00F90824"/>
    <w:rsid w:val="00F90DF1"/>
    <w:rsid w:val="00F911EB"/>
    <w:rsid w:val="00F91330"/>
    <w:rsid w:val="00F9298C"/>
    <w:rsid w:val="00F92F29"/>
    <w:rsid w:val="00F92F70"/>
    <w:rsid w:val="00F931EA"/>
    <w:rsid w:val="00F9349C"/>
    <w:rsid w:val="00F9386C"/>
    <w:rsid w:val="00F94C56"/>
    <w:rsid w:val="00F94EBA"/>
    <w:rsid w:val="00F95150"/>
    <w:rsid w:val="00F95C3B"/>
    <w:rsid w:val="00F95CF3"/>
    <w:rsid w:val="00F95EEC"/>
    <w:rsid w:val="00F96F3F"/>
    <w:rsid w:val="00F9798F"/>
    <w:rsid w:val="00F97EBB"/>
    <w:rsid w:val="00FA01D5"/>
    <w:rsid w:val="00FA0315"/>
    <w:rsid w:val="00FA05B2"/>
    <w:rsid w:val="00FA0A1F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69E1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8BA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236E"/>
    <w:rsid w:val="00FE23DA"/>
    <w:rsid w:val="00FE25E4"/>
    <w:rsid w:val="00FE2F09"/>
    <w:rsid w:val="00FE36CD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565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D69D7"/>
  <w15:chartTrackingRefBased/>
  <w15:docId w15:val="{BB8E4158-5E53-4328-809E-580E14F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FD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9721-6CE1-4F43-9AA1-BE4FF95DE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9F15A-8A0B-45D8-AE4A-E491A8F1F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D750F-966F-4B8F-8AE4-511461E8735C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4.xml><?xml version="1.0" encoding="utf-8"?>
<ds:datastoreItem xmlns:ds="http://schemas.openxmlformats.org/officeDocument/2006/customXml" ds:itemID="{F9CE3163-8A34-4187-9EB6-2FC90D8B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3770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Vytautas Rasimavičius</cp:lastModifiedBy>
  <cp:revision>64</cp:revision>
  <cp:lastPrinted>2017-10-17T06:45:00Z</cp:lastPrinted>
  <dcterms:created xsi:type="dcterms:W3CDTF">2024-03-19T20:04:00Z</dcterms:created>
  <dcterms:modified xsi:type="dcterms:W3CDTF">2025-08-18T06:23:00Z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7491100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